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F59" w:rsidRPr="00E7023F" w:rsidRDefault="00AD5F59" w:rsidP="00AD5F59">
      <w:pPr>
        <w:rPr>
          <w:rFonts w:ascii="Arial" w:hAnsi="Arial" w:cs="Arial"/>
          <w:szCs w:val="24"/>
          <w:u w:val="single"/>
          <w:lang w:val="en-US"/>
        </w:rPr>
      </w:pPr>
    </w:p>
    <w:p w:rsidR="00435F40" w:rsidRPr="00435F40" w:rsidRDefault="00AA1AA5" w:rsidP="00435F40">
      <w:pPr>
        <w:spacing w:after="120"/>
        <w:rPr>
          <w:rFonts w:ascii="Verdana" w:hAnsi="Verdana" w:cs="Calibri"/>
          <w:b/>
          <w:color w:val="002060"/>
          <w:sz w:val="34"/>
          <w:szCs w:val="34"/>
          <w:lang w:val="en-US"/>
        </w:rPr>
      </w:pPr>
      <w:r>
        <w:rPr>
          <w:rFonts w:ascii="Verdana" w:hAnsi="Verdana" w:cs="Arial"/>
          <w:b/>
          <w:color w:val="002060"/>
          <w:sz w:val="36"/>
          <w:szCs w:val="36"/>
          <w:lang w:val="en-GB"/>
        </w:rPr>
        <w:tab/>
      </w:r>
      <w:r w:rsidR="00435F40" w:rsidRPr="00435F40">
        <w:rPr>
          <w:rFonts w:ascii="Verdana" w:hAnsi="Verdana" w:cs="Calibri"/>
          <w:b/>
          <w:color w:val="002060"/>
          <w:sz w:val="34"/>
          <w:szCs w:val="34"/>
          <w:lang w:val="en-US"/>
        </w:rPr>
        <w:t>LEARNING AGREEMENT FOR TRAINEESHIPS</w:t>
      </w:r>
    </w:p>
    <w:p w:rsidR="00435F40" w:rsidRPr="00435F40" w:rsidRDefault="00435F40" w:rsidP="00435F40">
      <w:pPr>
        <w:spacing w:after="120"/>
        <w:ind w:right="-992"/>
        <w:rPr>
          <w:rFonts w:ascii="Verdana" w:hAnsi="Verdana" w:cs="Arial"/>
          <w:b/>
          <w:color w:val="002060"/>
          <w:szCs w:val="24"/>
          <w:lang w:val="en-US"/>
        </w:rPr>
      </w:pPr>
    </w:p>
    <w:p w:rsidR="00435F40" w:rsidRPr="00435F40" w:rsidRDefault="00435F40" w:rsidP="00435F40">
      <w:pPr>
        <w:spacing w:after="120"/>
        <w:ind w:right="-992"/>
        <w:rPr>
          <w:rFonts w:ascii="Verdana" w:hAnsi="Verdana" w:cs="Arial"/>
          <w:b/>
          <w:color w:val="002060"/>
          <w:szCs w:val="24"/>
          <w:lang w:val="en-US"/>
        </w:rPr>
      </w:pPr>
      <w:r w:rsidRPr="00435F40">
        <w:rPr>
          <w:rFonts w:ascii="Verdana" w:hAnsi="Verdana" w:cs="Arial"/>
          <w:b/>
          <w:color w:val="002060"/>
          <w:szCs w:val="24"/>
          <w:lang w:val="en-US"/>
        </w:rPr>
        <w:t>The Trainee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1987"/>
        <w:gridCol w:w="1701"/>
        <w:gridCol w:w="3008"/>
      </w:tblGrid>
      <w:tr w:rsidR="00435F40" w:rsidRPr="008C192A" w:rsidTr="00FB58C2">
        <w:trPr>
          <w:trHeight w:val="486"/>
        </w:trPr>
        <w:tc>
          <w:tcPr>
            <w:tcW w:w="2232"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 xml:space="preserve">Last </w:t>
            </w:r>
            <w:proofErr w:type="spellStart"/>
            <w:r w:rsidRPr="008C192A">
              <w:rPr>
                <w:rFonts w:ascii="Verdana" w:hAnsi="Verdana" w:cs="Arial"/>
                <w:sz w:val="20"/>
              </w:rPr>
              <w:t>name</w:t>
            </w:r>
            <w:proofErr w:type="spellEnd"/>
          </w:p>
        </w:tc>
        <w:tc>
          <w:tcPr>
            <w:tcW w:w="1987" w:type="dxa"/>
            <w:shd w:val="clear" w:color="auto" w:fill="auto"/>
          </w:tcPr>
          <w:p w:rsidR="00435F40" w:rsidRPr="008C192A" w:rsidRDefault="00435F40" w:rsidP="00FB58C2">
            <w:pPr>
              <w:spacing w:after="0"/>
              <w:ind w:right="-993"/>
              <w:rPr>
                <w:rFonts w:ascii="Verdana" w:hAnsi="Verdana" w:cs="Arial"/>
                <w:b/>
                <w:color w:val="002060"/>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c>
          <w:tcPr>
            <w:tcW w:w="1701"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 xml:space="preserve">First </w:t>
            </w:r>
            <w:proofErr w:type="spellStart"/>
            <w:r w:rsidRPr="008C192A">
              <w:rPr>
                <w:rFonts w:ascii="Verdana" w:hAnsi="Verdana" w:cs="Arial"/>
                <w:sz w:val="20"/>
              </w:rPr>
              <w:t>name</w:t>
            </w:r>
            <w:proofErr w:type="spellEnd"/>
            <w:r w:rsidRPr="008C192A">
              <w:rPr>
                <w:rFonts w:ascii="Verdana" w:hAnsi="Verdana" w:cs="Arial"/>
                <w:sz w:val="20"/>
              </w:rPr>
              <w:t>(s)</w:t>
            </w:r>
          </w:p>
        </w:tc>
        <w:tc>
          <w:tcPr>
            <w:tcW w:w="3008" w:type="dxa"/>
            <w:shd w:val="clear" w:color="auto" w:fill="auto"/>
          </w:tcPr>
          <w:p w:rsidR="00435F40" w:rsidRPr="003C070C" w:rsidRDefault="00435F40" w:rsidP="00FB58C2">
            <w:pPr>
              <w:spacing w:after="0"/>
              <w:ind w:right="-993"/>
              <w:rPr>
                <w:rFonts w:ascii="Verdana" w:hAnsi="Verdana"/>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r>
      <w:tr w:rsidR="00435F40" w:rsidRPr="008C192A" w:rsidTr="00FB58C2">
        <w:trPr>
          <w:trHeight w:val="486"/>
        </w:trPr>
        <w:tc>
          <w:tcPr>
            <w:tcW w:w="2232"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 xml:space="preserve">Date of </w:t>
            </w:r>
            <w:proofErr w:type="spellStart"/>
            <w:r w:rsidRPr="008C192A">
              <w:rPr>
                <w:rFonts w:ascii="Verdana" w:hAnsi="Verdana" w:cs="Arial"/>
                <w:sz w:val="20"/>
              </w:rPr>
              <w:t>birth</w:t>
            </w:r>
            <w:proofErr w:type="spellEnd"/>
          </w:p>
        </w:tc>
        <w:tc>
          <w:tcPr>
            <w:tcW w:w="1987" w:type="dxa"/>
            <w:shd w:val="clear" w:color="auto" w:fill="auto"/>
          </w:tcPr>
          <w:p w:rsidR="00435F40" w:rsidRPr="008C192A" w:rsidRDefault="00435F40" w:rsidP="00FB58C2">
            <w:pPr>
              <w:spacing w:after="0"/>
              <w:ind w:right="-993"/>
              <w:rPr>
                <w:rFonts w:ascii="Verdana" w:hAnsi="Verdana" w:cs="Arial"/>
                <w:color w:val="002060"/>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c>
          <w:tcPr>
            <w:tcW w:w="1701" w:type="dxa"/>
            <w:shd w:val="clear" w:color="auto" w:fill="auto"/>
          </w:tcPr>
          <w:p w:rsidR="00435F40" w:rsidRPr="008C192A" w:rsidRDefault="00435F40" w:rsidP="00FB58C2">
            <w:pPr>
              <w:spacing w:after="0"/>
              <w:ind w:right="-993"/>
              <w:rPr>
                <w:rFonts w:ascii="Verdana" w:hAnsi="Verdana" w:cs="Arial"/>
                <w:sz w:val="20"/>
              </w:rPr>
            </w:pPr>
            <w:proofErr w:type="spellStart"/>
            <w:r w:rsidRPr="008C192A">
              <w:rPr>
                <w:rFonts w:ascii="Verdana" w:hAnsi="Verdana" w:cs="Arial"/>
                <w:sz w:val="20"/>
              </w:rPr>
              <w:t>Nationality</w:t>
            </w:r>
            <w:proofErr w:type="spellEnd"/>
          </w:p>
        </w:tc>
        <w:tc>
          <w:tcPr>
            <w:tcW w:w="3008" w:type="dxa"/>
            <w:shd w:val="clear" w:color="auto" w:fill="auto"/>
          </w:tcPr>
          <w:p w:rsidR="00435F40" w:rsidRPr="008C192A" w:rsidRDefault="00435F40" w:rsidP="00FB58C2">
            <w:pPr>
              <w:spacing w:after="0"/>
              <w:ind w:right="-993"/>
              <w:rPr>
                <w:rFonts w:ascii="Verdana" w:hAnsi="Verdana" w:cs="Arial"/>
                <w:b/>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r>
      <w:tr w:rsidR="00435F40" w:rsidRPr="008C192A" w:rsidTr="00FB58C2">
        <w:trPr>
          <w:trHeight w:val="486"/>
        </w:trPr>
        <w:tc>
          <w:tcPr>
            <w:tcW w:w="2232" w:type="dxa"/>
            <w:shd w:val="clear" w:color="auto" w:fill="auto"/>
          </w:tcPr>
          <w:p w:rsidR="00435F40" w:rsidRPr="005F214B" w:rsidRDefault="00435F40" w:rsidP="00FB58C2">
            <w:pPr>
              <w:spacing w:after="0"/>
              <w:ind w:right="-992"/>
              <w:rPr>
                <w:rFonts w:ascii="Verdana" w:hAnsi="Verdana" w:cs="Arial"/>
                <w:sz w:val="20"/>
              </w:rPr>
            </w:pPr>
            <w:proofErr w:type="spellStart"/>
            <w:r>
              <w:rPr>
                <w:rFonts w:ascii="Verdana" w:hAnsi="Verdana" w:cs="Arial"/>
                <w:sz w:val="20"/>
              </w:rPr>
              <w:t>Gender</w:t>
            </w:r>
            <w:proofErr w:type="spellEnd"/>
            <w:r>
              <w:rPr>
                <w:rFonts w:ascii="Verdana" w:hAnsi="Verdana" w:cs="Arial"/>
                <w:sz w:val="20"/>
              </w:rPr>
              <w:t xml:space="preserve"> </w:t>
            </w:r>
          </w:p>
        </w:tc>
        <w:tc>
          <w:tcPr>
            <w:tcW w:w="1987" w:type="dxa"/>
            <w:shd w:val="clear" w:color="auto" w:fill="auto"/>
          </w:tcPr>
          <w:p w:rsidR="00435F40" w:rsidRPr="005F214B" w:rsidRDefault="00435F40" w:rsidP="00FB58C2">
            <w:pPr>
              <w:spacing w:after="0"/>
              <w:ind w:right="-992"/>
              <w:rPr>
                <w:rFonts w:ascii="Verdana" w:hAnsi="Verdana" w:cs="Arial"/>
                <w:color w:val="002060"/>
                <w:sz w:val="20"/>
              </w:rPr>
            </w:pPr>
            <w:r>
              <w:rPr>
                <w:rFonts w:ascii="Arial" w:hAnsi="Arial" w:cs="Arial"/>
                <w:sz w:val="18"/>
                <w:szCs w:val="18"/>
              </w:rPr>
              <w:fldChar w:fldCharType="begin">
                <w:ffData>
                  <w:name w:val="Dropdown1"/>
                  <w:enabled/>
                  <w:calcOnExit w:val="0"/>
                  <w:ddList>
                    <w:listEntry w:val="&gt;Select from menu&lt;"/>
                    <w:listEntry w:val="Female"/>
                    <w:listEntry w:val="Male"/>
                    <w:listEntry w:val="Other"/>
                  </w:ddList>
                </w:ffData>
              </w:fldChar>
            </w:r>
            <w:bookmarkStart w:id="0" w:name="Dropdown1"/>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0"/>
            <w:r w:rsidRPr="0021770D">
              <w:rPr>
                <w:rFonts w:ascii="Arial" w:hAnsi="Arial" w:cs="Arial"/>
                <w:sz w:val="18"/>
                <w:szCs w:val="18"/>
              </w:rPr>
              <w:t xml:space="preserve">  </w:t>
            </w:r>
          </w:p>
        </w:tc>
        <w:tc>
          <w:tcPr>
            <w:tcW w:w="1701" w:type="dxa"/>
            <w:shd w:val="clear" w:color="auto" w:fill="auto"/>
          </w:tcPr>
          <w:p w:rsidR="00435F40" w:rsidRPr="005F214B" w:rsidRDefault="00435F40" w:rsidP="00FB58C2">
            <w:pPr>
              <w:spacing w:after="0"/>
              <w:ind w:right="-992"/>
              <w:rPr>
                <w:rFonts w:ascii="Verdana" w:hAnsi="Verdana" w:cs="Arial"/>
                <w:sz w:val="20"/>
              </w:rPr>
            </w:pPr>
            <w:r w:rsidRPr="005F214B">
              <w:rPr>
                <w:rFonts w:ascii="Verdana" w:hAnsi="Verdana" w:cs="Arial"/>
                <w:sz w:val="20"/>
              </w:rPr>
              <w:t xml:space="preserve">Academic </w:t>
            </w:r>
            <w:proofErr w:type="spellStart"/>
            <w:r w:rsidRPr="005F214B">
              <w:rPr>
                <w:rFonts w:ascii="Verdana" w:hAnsi="Verdana" w:cs="Arial"/>
                <w:sz w:val="20"/>
              </w:rPr>
              <w:t>year</w:t>
            </w:r>
            <w:proofErr w:type="spellEnd"/>
          </w:p>
        </w:tc>
        <w:tc>
          <w:tcPr>
            <w:tcW w:w="3008" w:type="dxa"/>
            <w:shd w:val="clear" w:color="auto" w:fill="auto"/>
          </w:tcPr>
          <w:p w:rsidR="00435F40" w:rsidRPr="005F214B" w:rsidRDefault="00435F40" w:rsidP="00FB58C2">
            <w:pPr>
              <w:spacing w:after="0"/>
              <w:ind w:right="-992"/>
              <w:rPr>
                <w:rFonts w:ascii="Verdana" w:hAnsi="Verdana" w:cs="Arial"/>
                <w:color w:val="002060"/>
                <w:sz w:val="20"/>
              </w:rPr>
            </w:pPr>
            <w:r>
              <w:rPr>
                <w:rFonts w:ascii="Verdana" w:hAnsi="Verdana" w:cs="Arial"/>
                <w:color w:val="002060"/>
                <w:sz w:val="20"/>
              </w:rPr>
              <w:t>2018 / 2019</w:t>
            </w:r>
          </w:p>
        </w:tc>
      </w:tr>
      <w:tr w:rsidR="00435F40" w:rsidRPr="008C192A" w:rsidTr="00FB58C2">
        <w:trPr>
          <w:trHeight w:val="486"/>
        </w:trPr>
        <w:tc>
          <w:tcPr>
            <w:tcW w:w="2232" w:type="dxa"/>
            <w:shd w:val="clear" w:color="auto" w:fill="auto"/>
          </w:tcPr>
          <w:p w:rsidR="00435F40" w:rsidRPr="005F214B" w:rsidRDefault="00435F40" w:rsidP="00FB58C2">
            <w:pPr>
              <w:spacing w:after="0"/>
              <w:ind w:right="-992"/>
              <w:rPr>
                <w:rFonts w:ascii="Verdana" w:hAnsi="Verdana" w:cs="Arial"/>
                <w:sz w:val="20"/>
              </w:rPr>
            </w:pPr>
            <w:proofErr w:type="spellStart"/>
            <w:r w:rsidRPr="005F214B">
              <w:rPr>
                <w:rFonts w:ascii="Verdana" w:hAnsi="Verdana" w:cs="Arial"/>
                <w:sz w:val="20"/>
              </w:rPr>
              <w:t>Study</w:t>
            </w:r>
            <w:proofErr w:type="spellEnd"/>
            <w:r w:rsidRPr="005F214B">
              <w:rPr>
                <w:rFonts w:ascii="Verdana" w:hAnsi="Verdana" w:cs="Arial"/>
                <w:sz w:val="20"/>
              </w:rPr>
              <w:t xml:space="preserve"> cycle</w:t>
            </w:r>
          </w:p>
        </w:tc>
        <w:tc>
          <w:tcPr>
            <w:tcW w:w="1987" w:type="dxa"/>
            <w:shd w:val="clear" w:color="auto" w:fill="auto"/>
          </w:tcPr>
          <w:p w:rsidR="00435F40" w:rsidRPr="005F214B" w:rsidRDefault="00435F40" w:rsidP="00FB58C2">
            <w:pPr>
              <w:spacing w:after="0"/>
              <w:ind w:right="-992"/>
              <w:rPr>
                <w:rFonts w:ascii="Verdana" w:hAnsi="Verdana" w:cs="Arial"/>
                <w:color w:val="002060"/>
                <w:sz w:val="20"/>
              </w:rPr>
            </w:pPr>
            <w:proofErr w:type="spellStart"/>
            <w:r>
              <w:rPr>
                <w:rFonts w:ascii="Verdana" w:hAnsi="Verdana" w:cs="Arial"/>
                <w:color w:val="002060"/>
                <w:sz w:val="20"/>
              </w:rPr>
              <w:t>Bachelor</w:t>
            </w:r>
            <w:proofErr w:type="spellEnd"/>
            <w:r>
              <w:rPr>
                <w:rFonts w:ascii="Verdana" w:hAnsi="Verdana" w:cs="Arial"/>
                <w:color w:val="002060"/>
                <w:sz w:val="20"/>
              </w:rPr>
              <w:t xml:space="preserve"> / Master</w:t>
            </w:r>
          </w:p>
        </w:tc>
        <w:tc>
          <w:tcPr>
            <w:tcW w:w="1701" w:type="dxa"/>
            <w:shd w:val="clear" w:color="auto" w:fill="auto"/>
          </w:tcPr>
          <w:p w:rsidR="00435F40" w:rsidRPr="005F214B" w:rsidRDefault="00435F40" w:rsidP="00FB58C2">
            <w:pPr>
              <w:spacing w:after="0"/>
              <w:ind w:right="-992"/>
              <w:rPr>
                <w:rFonts w:ascii="Verdana" w:hAnsi="Verdana" w:cs="Arial"/>
                <w:sz w:val="20"/>
              </w:rPr>
            </w:pPr>
            <w:proofErr w:type="spellStart"/>
            <w:r w:rsidRPr="005F214B">
              <w:rPr>
                <w:rFonts w:ascii="Verdana" w:hAnsi="Verdana" w:cs="Arial"/>
                <w:sz w:val="20"/>
              </w:rPr>
              <w:t>Subject</w:t>
            </w:r>
            <w:proofErr w:type="spellEnd"/>
            <w:r w:rsidRPr="005F214B">
              <w:rPr>
                <w:rFonts w:ascii="Verdana" w:hAnsi="Verdana" w:cs="Arial"/>
                <w:sz w:val="20"/>
              </w:rPr>
              <w:t xml:space="preserve"> area</w:t>
            </w:r>
          </w:p>
        </w:tc>
        <w:tc>
          <w:tcPr>
            <w:tcW w:w="3008" w:type="dxa"/>
            <w:shd w:val="clear" w:color="auto" w:fill="auto"/>
          </w:tcPr>
          <w:p w:rsidR="00435F40" w:rsidRPr="005F214B" w:rsidRDefault="00435F40" w:rsidP="00FB58C2">
            <w:pPr>
              <w:spacing w:after="0"/>
              <w:ind w:right="-992"/>
              <w:rPr>
                <w:rFonts w:ascii="Verdana" w:hAnsi="Verdana" w:cs="Arial"/>
                <w:color w:val="002060"/>
                <w:sz w:val="20"/>
              </w:rPr>
            </w:pPr>
            <w:r>
              <w:rPr>
                <w:rFonts w:ascii="Arial" w:hAnsi="Arial" w:cs="Arial"/>
                <w:sz w:val="18"/>
                <w:szCs w:val="18"/>
              </w:rPr>
              <w:fldChar w:fldCharType="begin">
                <w:ffData>
                  <w:name w:val=""/>
                  <w:enabled/>
                  <w:calcOnExit w:val="0"/>
                  <w:ddList>
                    <w:listEntry w:val="&gt;Select from menu&lt;"/>
                    <w:listEntry w:val="0113 Opettajakorkeakoulu"/>
                    <w:listEntry w:val="0213 Kuvataide"/>
                    <w:listEntry w:val="0215 Musiikki"/>
                    <w:listEntry w:val="0211 Media and Arts (elotv, viestintä)"/>
                    <w:listEntry w:val="041 International Business, Liiketalous"/>
                    <w:listEntry w:val="0531 Energia- ja ympäristötekn. (laboratorioala)"/>
                    <w:listEntry w:val="061 Information Technology YAMK"/>
                    <w:listEntry w:val="0612 Tietojenkäsittely, Tietojärjestelmäos. YAMK"/>
                    <w:listEntry w:val="0613 Tieto- ja viestintätekniikka"/>
                    <w:listEntry w:val="0711 Biotuote- ja prosessitekniikka (pateke)"/>
                    <w:listEntry w:val="0712 Energy and Environmental Technology (enve)"/>
                    <w:listEntry w:val="0713 Sähkö- ja automaatiotekniikka"/>
                    <w:listEntry w:val="0714 Talotekniikka"/>
                    <w:listEntry w:val="0715 Ajoneuvotekniikka, Kone- ja tuotantotekniikka"/>
                    <w:listEntry w:val="0732 Rakennus- ja yhdyskuntatekniikka"/>
                    <w:listEntry w:val="0821 Metsätalous"/>
                    <w:listEntry w:val="09 Sosiaali- ja terveysala YAMK"/>
                    <w:listEntry w:val="0913 Hoitotyö, Ensihoito"/>
                    <w:listEntry w:val="0914 Bioanalytiikka, Radiografia ja sädehoito"/>
                    <w:listEntry w:val="0915 Fysioterapia"/>
                    <w:listEntry w:val="0923 Sosiaaliala"/>
                    <w:listEntry w:val="1013 Palveluliiketoiminta (hotra, pajo)"/>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Pr="0021770D">
              <w:rPr>
                <w:rFonts w:ascii="Arial" w:hAnsi="Arial" w:cs="Arial"/>
                <w:sz w:val="18"/>
                <w:szCs w:val="18"/>
              </w:rPr>
              <w:t xml:space="preserve">  </w:t>
            </w:r>
          </w:p>
        </w:tc>
      </w:tr>
      <w:tr w:rsidR="00435F40" w:rsidRPr="008C192A" w:rsidTr="00FB58C2">
        <w:trPr>
          <w:trHeight w:val="486"/>
        </w:trPr>
        <w:tc>
          <w:tcPr>
            <w:tcW w:w="2232"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Phone</w:t>
            </w:r>
          </w:p>
          <w:p w:rsidR="00435F40" w:rsidRPr="008C192A" w:rsidRDefault="00435F40" w:rsidP="00FB58C2">
            <w:pPr>
              <w:spacing w:after="0"/>
              <w:ind w:right="-993"/>
              <w:rPr>
                <w:rFonts w:ascii="Verdana" w:hAnsi="Verdana" w:cs="Arial"/>
                <w:b/>
                <w:color w:val="002060"/>
                <w:sz w:val="20"/>
              </w:rPr>
            </w:pPr>
          </w:p>
        </w:tc>
        <w:tc>
          <w:tcPr>
            <w:tcW w:w="1987" w:type="dxa"/>
            <w:shd w:val="clear" w:color="auto" w:fill="auto"/>
          </w:tcPr>
          <w:p w:rsidR="00435F40" w:rsidRPr="008C192A" w:rsidRDefault="00435F40" w:rsidP="00FB58C2">
            <w:pPr>
              <w:spacing w:after="0"/>
              <w:ind w:right="-993"/>
              <w:rPr>
                <w:rFonts w:ascii="Verdana" w:hAnsi="Verdana" w:cs="Arial"/>
                <w:b/>
                <w:color w:val="002060"/>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c>
          <w:tcPr>
            <w:tcW w:w="1701" w:type="dxa"/>
            <w:shd w:val="clear" w:color="auto" w:fill="auto"/>
          </w:tcPr>
          <w:p w:rsidR="00435F40" w:rsidRPr="008C192A" w:rsidRDefault="00435F40" w:rsidP="00FB58C2">
            <w:pPr>
              <w:spacing w:after="0"/>
              <w:ind w:right="-993"/>
              <w:rPr>
                <w:rFonts w:ascii="Verdana" w:hAnsi="Verdana" w:cs="Arial"/>
                <w:sz w:val="20"/>
              </w:rPr>
            </w:pPr>
            <w:r w:rsidRPr="008C192A">
              <w:rPr>
                <w:rFonts w:ascii="Verdana" w:hAnsi="Verdana" w:cs="Arial"/>
                <w:sz w:val="20"/>
              </w:rPr>
              <w:t>E-mail</w:t>
            </w:r>
          </w:p>
        </w:tc>
        <w:tc>
          <w:tcPr>
            <w:tcW w:w="3008" w:type="dxa"/>
            <w:shd w:val="clear" w:color="auto" w:fill="auto"/>
          </w:tcPr>
          <w:p w:rsidR="00435F40" w:rsidRPr="008C192A" w:rsidRDefault="00435F40" w:rsidP="00FB58C2">
            <w:pPr>
              <w:spacing w:after="0"/>
              <w:ind w:right="-993"/>
              <w:rPr>
                <w:rFonts w:ascii="Verdana" w:hAnsi="Verdana" w:cs="Arial"/>
                <w:b/>
                <w:color w:val="002060"/>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r>
      <w:tr w:rsidR="00435F40" w:rsidRPr="008C192A" w:rsidTr="00FB58C2">
        <w:trPr>
          <w:trHeight w:val="486"/>
        </w:trPr>
        <w:tc>
          <w:tcPr>
            <w:tcW w:w="2232" w:type="dxa"/>
            <w:shd w:val="clear" w:color="auto" w:fill="auto"/>
          </w:tcPr>
          <w:p w:rsidR="00435F40" w:rsidRPr="009644F3" w:rsidRDefault="00435F40" w:rsidP="00FB58C2">
            <w:pPr>
              <w:spacing w:after="0"/>
              <w:ind w:right="-992"/>
              <w:rPr>
                <w:rFonts w:ascii="Verdana" w:hAnsi="Verdana" w:cs="Arial"/>
                <w:sz w:val="20"/>
              </w:rPr>
            </w:pPr>
            <w:proofErr w:type="spellStart"/>
            <w:r>
              <w:rPr>
                <w:rFonts w:ascii="Verdana" w:hAnsi="Verdana" w:cs="Arial"/>
                <w:sz w:val="20"/>
              </w:rPr>
              <w:t>Student</w:t>
            </w:r>
            <w:proofErr w:type="spellEnd"/>
            <w:r>
              <w:rPr>
                <w:rFonts w:ascii="Verdana" w:hAnsi="Verdana" w:cs="Arial"/>
                <w:sz w:val="20"/>
              </w:rPr>
              <w:t xml:space="preserve"> no. </w:t>
            </w:r>
          </w:p>
        </w:tc>
        <w:tc>
          <w:tcPr>
            <w:tcW w:w="1987" w:type="dxa"/>
            <w:shd w:val="clear" w:color="auto" w:fill="auto"/>
          </w:tcPr>
          <w:p w:rsidR="00435F40" w:rsidRPr="00B87907" w:rsidRDefault="00435F40" w:rsidP="00FB58C2">
            <w:pPr>
              <w:spacing w:after="0"/>
              <w:ind w:right="-992"/>
              <w:rPr>
                <w:rFonts w:ascii="Verdana" w:hAnsi="Verdana"/>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5F214B" w:rsidRDefault="00435F40" w:rsidP="00FB58C2">
            <w:pPr>
              <w:spacing w:after="0"/>
              <w:ind w:right="-992"/>
              <w:rPr>
                <w:rFonts w:ascii="Verdana" w:hAnsi="Verdana" w:cs="Arial"/>
                <w:color w:val="002060"/>
                <w:sz w:val="20"/>
              </w:rPr>
            </w:pPr>
          </w:p>
        </w:tc>
        <w:tc>
          <w:tcPr>
            <w:tcW w:w="1701" w:type="dxa"/>
            <w:shd w:val="clear" w:color="auto" w:fill="auto"/>
          </w:tcPr>
          <w:p w:rsidR="00435F40" w:rsidRPr="008C192A" w:rsidRDefault="00435F40" w:rsidP="00FB58C2">
            <w:pPr>
              <w:spacing w:after="0"/>
              <w:ind w:right="-993"/>
              <w:rPr>
                <w:rFonts w:ascii="Verdana" w:hAnsi="Verdana" w:cs="Arial"/>
                <w:sz w:val="20"/>
              </w:rPr>
            </w:pPr>
          </w:p>
        </w:tc>
        <w:tc>
          <w:tcPr>
            <w:tcW w:w="3008" w:type="dxa"/>
            <w:shd w:val="clear" w:color="auto" w:fill="auto"/>
          </w:tcPr>
          <w:p w:rsidR="00435F40" w:rsidRPr="008C192A" w:rsidRDefault="00435F40" w:rsidP="00FB58C2">
            <w:pPr>
              <w:spacing w:after="0"/>
              <w:ind w:right="-993"/>
              <w:jc w:val="center"/>
              <w:rPr>
                <w:rFonts w:ascii="Verdana" w:hAnsi="Verdana" w:cs="Arial"/>
                <w:b/>
                <w:color w:val="002060"/>
                <w:sz w:val="20"/>
              </w:rPr>
            </w:pPr>
          </w:p>
        </w:tc>
      </w:tr>
    </w:tbl>
    <w:p w:rsidR="00435F40" w:rsidRPr="008C192A" w:rsidRDefault="00435F40" w:rsidP="00435F40">
      <w:pPr>
        <w:spacing w:after="120"/>
        <w:ind w:right="-992"/>
        <w:rPr>
          <w:rFonts w:ascii="Verdana" w:hAnsi="Verdana" w:cs="Arial"/>
          <w:b/>
          <w:color w:val="002060"/>
          <w:sz w:val="16"/>
          <w:szCs w:val="16"/>
        </w:rPr>
      </w:pPr>
    </w:p>
    <w:p w:rsidR="00435F40" w:rsidRPr="008C192A" w:rsidRDefault="00435F40" w:rsidP="00435F40">
      <w:pPr>
        <w:spacing w:after="120"/>
        <w:ind w:right="-992"/>
        <w:rPr>
          <w:rFonts w:ascii="Verdana" w:hAnsi="Verdana" w:cs="Arial"/>
          <w:b/>
          <w:color w:val="002060"/>
          <w:szCs w:val="24"/>
        </w:rPr>
      </w:pPr>
      <w:r w:rsidRPr="008C192A">
        <w:rPr>
          <w:rFonts w:ascii="Verdana" w:hAnsi="Verdana" w:cs="Arial"/>
          <w:b/>
          <w:color w:val="002060"/>
          <w:szCs w:val="24"/>
        </w:rPr>
        <w:t xml:space="preserve">The </w:t>
      </w:r>
      <w:proofErr w:type="spellStart"/>
      <w:r w:rsidRPr="008C192A">
        <w:rPr>
          <w:rFonts w:ascii="Verdana" w:hAnsi="Verdana" w:cs="Arial"/>
          <w:b/>
          <w:color w:val="002060"/>
          <w:szCs w:val="24"/>
        </w:rPr>
        <w:t>Sending</w:t>
      </w:r>
      <w:proofErr w:type="spellEnd"/>
      <w:r w:rsidRPr="008C192A">
        <w:rPr>
          <w:rFonts w:ascii="Verdana" w:hAnsi="Verdana" w:cs="Arial"/>
          <w:b/>
          <w:color w:val="002060"/>
          <w:szCs w:val="24"/>
        </w:rPr>
        <w:t xml:space="preserve">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68"/>
        <w:gridCol w:w="2693"/>
        <w:gridCol w:w="1843"/>
        <w:gridCol w:w="2724"/>
      </w:tblGrid>
      <w:tr w:rsidR="00435F40" w:rsidRPr="008C192A" w:rsidTr="00FB58C2">
        <w:trPr>
          <w:trHeight w:val="371"/>
        </w:trPr>
        <w:tc>
          <w:tcPr>
            <w:tcW w:w="1668" w:type="dxa"/>
            <w:shd w:val="clear" w:color="auto" w:fill="auto"/>
          </w:tcPr>
          <w:p w:rsidR="00435F40" w:rsidRPr="005F214B" w:rsidRDefault="00435F40" w:rsidP="00FB58C2">
            <w:pPr>
              <w:spacing w:after="0"/>
              <w:ind w:right="-993"/>
              <w:rPr>
                <w:rFonts w:ascii="Verdana" w:hAnsi="Verdana" w:cs="Arial"/>
                <w:sz w:val="20"/>
              </w:rPr>
            </w:pPr>
            <w:r w:rsidRPr="005F214B">
              <w:rPr>
                <w:rFonts w:ascii="Verdana" w:hAnsi="Verdana" w:cs="Arial"/>
                <w:sz w:val="20"/>
              </w:rPr>
              <w:t>Name</w:t>
            </w:r>
          </w:p>
        </w:tc>
        <w:tc>
          <w:tcPr>
            <w:tcW w:w="2693" w:type="dxa"/>
            <w:shd w:val="clear" w:color="auto" w:fill="auto"/>
          </w:tcPr>
          <w:p w:rsidR="00435F40" w:rsidRPr="00435F40" w:rsidRDefault="00435F40" w:rsidP="00FB58C2">
            <w:pPr>
              <w:spacing w:after="0"/>
              <w:ind w:right="-993"/>
              <w:rPr>
                <w:rFonts w:ascii="Verdana" w:hAnsi="Verdana" w:cs="Arial"/>
                <w:color w:val="002060"/>
                <w:sz w:val="20"/>
                <w:lang w:val="en-US"/>
              </w:rPr>
            </w:pPr>
            <w:r w:rsidRPr="00435F40">
              <w:rPr>
                <w:rFonts w:ascii="Verdana" w:hAnsi="Verdana" w:cs="Arial"/>
                <w:color w:val="002060"/>
                <w:sz w:val="20"/>
                <w:lang w:val="en-US"/>
              </w:rPr>
              <w:t>Tampere</w:t>
            </w:r>
            <w:r w:rsidR="001C580C">
              <w:rPr>
                <w:rFonts w:ascii="Verdana" w:hAnsi="Verdana" w:cs="Arial"/>
                <w:color w:val="002060"/>
                <w:sz w:val="20"/>
                <w:lang w:val="en-US"/>
              </w:rPr>
              <w:t xml:space="preserve"> </w:t>
            </w:r>
            <w:r w:rsidRPr="00435F40">
              <w:rPr>
                <w:rFonts w:ascii="Verdana" w:hAnsi="Verdana" w:cs="Arial"/>
                <w:color w:val="002060"/>
                <w:sz w:val="20"/>
                <w:lang w:val="en-US"/>
              </w:rPr>
              <w:t xml:space="preserve">University of </w:t>
            </w:r>
            <w:r w:rsidRPr="00435F40">
              <w:rPr>
                <w:rFonts w:ascii="Verdana" w:hAnsi="Verdana" w:cs="Arial"/>
                <w:color w:val="002060"/>
                <w:sz w:val="20"/>
                <w:lang w:val="en-US"/>
              </w:rPr>
              <w:br/>
              <w:t>Applied Sciences (TAMK)</w:t>
            </w:r>
          </w:p>
        </w:tc>
        <w:tc>
          <w:tcPr>
            <w:tcW w:w="1843" w:type="dxa"/>
            <w:shd w:val="clear" w:color="auto" w:fill="auto"/>
          </w:tcPr>
          <w:p w:rsidR="00435F40" w:rsidRPr="005F214B" w:rsidRDefault="00435F40" w:rsidP="00FB58C2">
            <w:pPr>
              <w:spacing w:after="0"/>
              <w:ind w:right="-993"/>
              <w:rPr>
                <w:rFonts w:ascii="Verdana" w:hAnsi="Verdana" w:cs="Arial"/>
                <w:sz w:val="20"/>
              </w:rPr>
            </w:pPr>
            <w:proofErr w:type="spellStart"/>
            <w:r w:rsidRPr="005F214B">
              <w:rPr>
                <w:rFonts w:ascii="Verdana" w:hAnsi="Verdana" w:cs="Arial"/>
                <w:sz w:val="20"/>
              </w:rPr>
              <w:t>Faculty</w:t>
            </w:r>
            <w:proofErr w:type="spellEnd"/>
          </w:p>
        </w:tc>
        <w:tc>
          <w:tcPr>
            <w:tcW w:w="2724" w:type="dxa"/>
            <w:shd w:val="clear" w:color="auto" w:fill="auto"/>
          </w:tcPr>
          <w:p w:rsidR="00435F40" w:rsidRPr="005F214B" w:rsidRDefault="00435F40" w:rsidP="00FB58C2">
            <w:pPr>
              <w:spacing w:after="0"/>
              <w:ind w:right="-993"/>
              <w:rPr>
                <w:rFonts w:ascii="Verdana" w:hAnsi="Verdana" w:cs="Arial"/>
                <w:color w:val="002060"/>
                <w:sz w:val="20"/>
              </w:rPr>
            </w:pPr>
            <w:r>
              <w:rPr>
                <w:rFonts w:ascii="Arial" w:hAnsi="Arial" w:cs="Arial"/>
                <w:sz w:val="18"/>
                <w:szCs w:val="18"/>
              </w:rPr>
              <w:fldChar w:fldCharType="begin">
                <w:ffData>
                  <w:name w:val=""/>
                  <w:enabled/>
                  <w:calcOnExit w:val="0"/>
                  <w:ddList>
                    <w:listEntry w:val="&gt;Select from menu&lt;"/>
                    <w:listEntry w:val="School of Art, Music and Media"/>
                    <w:listEntry w:val="School of Business and Services"/>
                    <w:listEntry w:val="School of Construction and Electrical Engineering"/>
                    <w:listEntry w:val="School of Health Care"/>
                    <w:listEntry w:val="School of Industrial Engineering"/>
                    <w:listEntry w:val="School of Wellbeing and Social Service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r w:rsidRPr="0021770D">
              <w:rPr>
                <w:rFonts w:ascii="Arial" w:hAnsi="Arial" w:cs="Arial"/>
                <w:sz w:val="18"/>
                <w:szCs w:val="18"/>
              </w:rPr>
              <w:t xml:space="preserve">  </w:t>
            </w:r>
          </w:p>
        </w:tc>
      </w:tr>
      <w:tr w:rsidR="00435F40" w:rsidRPr="008C192A" w:rsidTr="00FB58C2">
        <w:trPr>
          <w:trHeight w:val="371"/>
        </w:trPr>
        <w:tc>
          <w:tcPr>
            <w:tcW w:w="1668" w:type="dxa"/>
            <w:shd w:val="clear" w:color="auto" w:fill="auto"/>
          </w:tcPr>
          <w:p w:rsidR="00435F40" w:rsidRPr="005F214B" w:rsidRDefault="00435F40" w:rsidP="00FB58C2">
            <w:pPr>
              <w:spacing w:after="0"/>
              <w:ind w:right="-993"/>
              <w:rPr>
                <w:rFonts w:ascii="Verdana" w:hAnsi="Verdana" w:cs="Arial"/>
                <w:sz w:val="20"/>
              </w:rPr>
            </w:pPr>
            <w:r w:rsidRPr="005F214B">
              <w:rPr>
                <w:rFonts w:ascii="Verdana" w:hAnsi="Verdana" w:cs="Arial"/>
                <w:sz w:val="20"/>
              </w:rPr>
              <w:t xml:space="preserve">Erasmus code </w:t>
            </w:r>
          </w:p>
        </w:tc>
        <w:tc>
          <w:tcPr>
            <w:tcW w:w="2693" w:type="dxa"/>
            <w:shd w:val="clear" w:color="auto" w:fill="auto"/>
          </w:tcPr>
          <w:p w:rsidR="00435F40" w:rsidRPr="005F214B" w:rsidRDefault="00435F40" w:rsidP="00FB58C2">
            <w:pPr>
              <w:spacing w:after="0"/>
              <w:ind w:right="-993"/>
              <w:rPr>
                <w:rFonts w:ascii="Verdana" w:hAnsi="Verdana" w:cs="Arial"/>
                <w:color w:val="002060"/>
                <w:sz w:val="20"/>
              </w:rPr>
            </w:pPr>
            <w:r>
              <w:rPr>
                <w:rFonts w:ascii="Verdana" w:hAnsi="Verdana" w:cs="Arial"/>
                <w:color w:val="002060"/>
                <w:sz w:val="20"/>
              </w:rPr>
              <w:t>SF TAMPERE06</w:t>
            </w:r>
          </w:p>
        </w:tc>
        <w:tc>
          <w:tcPr>
            <w:tcW w:w="1843" w:type="dxa"/>
            <w:shd w:val="clear" w:color="auto" w:fill="auto"/>
          </w:tcPr>
          <w:p w:rsidR="00435F40" w:rsidRPr="005F214B" w:rsidRDefault="00435F40" w:rsidP="00FB58C2">
            <w:pPr>
              <w:spacing w:after="0"/>
              <w:ind w:right="-993"/>
              <w:rPr>
                <w:rFonts w:ascii="Verdana" w:hAnsi="Verdana" w:cs="Arial"/>
                <w:sz w:val="20"/>
              </w:rPr>
            </w:pPr>
            <w:proofErr w:type="spellStart"/>
            <w:r w:rsidRPr="005F214B">
              <w:rPr>
                <w:rFonts w:ascii="Verdana" w:hAnsi="Verdana" w:cs="Arial"/>
                <w:sz w:val="20"/>
              </w:rPr>
              <w:t>Department</w:t>
            </w:r>
            <w:proofErr w:type="spellEnd"/>
          </w:p>
        </w:tc>
        <w:tc>
          <w:tcPr>
            <w:tcW w:w="2724" w:type="dxa"/>
            <w:shd w:val="clear" w:color="auto" w:fill="auto"/>
          </w:tcPr>
          <w:p w:rsidR="00435F40" w:rsidRPr="00B87907" w:rsidRDefault="00435F40" w:rsidP="00FB58C2">
            <w:pPr>
              <w:spacing w:after="0"/>
              <w:ind w:right="-992"/>
              <w:rPr>
                <w:rFonts w:ascii="Verdana" w:hAnsi="Verdana"/>
                <w:szCs w:val="24"/>
              </w:rPr>
            </w:pPr>
            <w:r w:rsidRPr="0021770D">
              <w:rPr>
                <w:rFonts w:ascii="Arial" w:hAnsi="Arial" w:cs="Arial"/>
                <w:sz w:val="18"/>
                <w:szCs w:val="18"/>
              </w:rPr>
              <w:t xml:space="preserve">  </w:t>
            </w: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r w:rsidR="00435F40" w:rsidRPr="008C192A" w:rsidTr="00FB58C2">
        <w:trPr>
          <w:trHeight w:val="559"/>
        </w:trPr>
        <w:tc>
          <w:tcPr>
            <w:tcW w:w="1668" w:type="dxa"/>
            <w:shd w:val="clear" w:color="auto" w:fill="auto"/>
          </w:tcPr>
          <w:p w:rsidR="00435F40" w:rsidRPr="005F214B" w:rsidRDefault="00435F40" w:rsidP="00FB58C2">
            <w:pPr>
              <w:spacing w:after="0"/>
              <w:ind w:right="-993"/>
              <w:rPr>
                <w:rFonts w:ascii="Verdana" w:hAnsi="Verdana" w:cs="Arial"/>
                <w:sz w:val="20"/>
              </w:rPr>
            </w:pPr>
            <w:proofErr w:type="spellStart"/>
            <w:r w:rsidRPr="005F214B">
              <w:rPr>
                <w:rFonts w:ascii="Verdana" w:hAnsi="Verdana" w:cs="Arial"/>
                <w:sz w:val="20"/>
              </w:rPr>
              <w:t>Address</w:t>
            </w:r>
            <w:proofErr w:type="spellEnd"/>
          </w:p>
        </w:tc>
        <w:tc>
          <w:tcPr>
            <w:tcW w:w="2693" w:type="dxa"/>
            <w:shd w:val="clear" w:color="auto" w:fill="auto"/>
          </w:tcPr>
          <w:p w:rsidR="00435F40" w:rsidRPr="005F214B" w:rsidRDefault="00435F40" w:rsidP="00FB58C2">
            <w:pPr>
              <w:spacing w:after="0"/>
              <w:ind w:right="-993"/>
              <w:rPr>
                <w:rFonts w:ascii="Verdana" w:hAnsi="Verdana" w:cs="Arial"/>
                <w:color w:val="002060"/>
                <w:sz w:val="20"/>
              </w:rPr>
            </w:pPr>
            <w:proofErr w:type="spellStart"/>
            <w:r>
              <w:rPr>
                <w:rFonts w:ascii="Verdana" w:hAnsi="Verdana" w:cs="Arial"/>
                <w:color w:val="002060"/>
                <w:sz w:val="20"/>
              </w:rPr>
              <w:t>Kuntokatu</w:t>
            </w:r>
            <w:proofErr w:type="spellEnd"/>
            <w:r>
              <w:rPr>
                <w:rFonts w:ascii="Verdana" w:hAnsi="Verdana" w:cs="Arial"/>
                <w:color w:val="002060"/>
                <w:sz w:val="20"/>
              </w:rPr>
              <w:t xml:space="preserve"> 3</w:t>
            </w:r>
            <w:r>
              <w:rPr>
                <w:rFonts w:ascii="Verdana" w:hAnsi="Verdana" w:cs="Arial"/>
                <w:color w:val="002060"/>
                <w:sz w:val="20"/>
              </w:rPr>
              <w:br/>
              <w:t>FI-33520 Tampere</w:t>
            </w:r>
            <w:r>
              <w:rPr>
                <w:rFonts w:ascii="Verdana" w:hAnsi="Verdana" w:cs="Arial"/>
                <w:color w:val="002060"/>
                <w:sz w:val="20"/>
              </w:rPr>
              <w:br/>
            </w:r>
            <w:proofErr w:type="spellStart"/>
            <w:r>
              <w:rPr>
                <w:rFonts w:ascii="Verdana" w:hAnsi="Verdana" w:cs="Arial"/>
                <w:color w:val="002060"/>
                <w:sz w:val="20"/>
              </w:rPr>
              <w:t>Finland</w:t>
            </w:r>
            <w:proofErr w:type="spellEnd"/>
          </w:p>
        </w:tc>
        <w:tc>
          <w:tcPr>
            <w:tcW w:w="1843" w:type="dxa"/>
            <w:shd w:val="clear" w:color="auto" w:fill="auto"/>
          </w:tcPr>
          <w:p w:rsidR="00435F40" w:rsidRPr="005F214B" w:rsidRDefault="00435F40" w:rsidP="00FB58C2">
            <w:pPr>
              <w:spacing w:after="0"/>
              <w:ind w:right="-992"/>
              <w:rPr>
                <w:rFonts w:ascii="Verdana" w:hAnsi="Verdana" w:cs="Arial"/>
                <w:sz w:val="20"/>
              </w:rPr>
            </w:pPr>
            <w:r w:rsidRPr="005F214B">
              <w:rPr>
                <w:rFonts w:ascii="Verdana" w:hAnsi="Verdana" w:cs="Arial"/>
                <w:sz w:val="20"/>
              </w:rPr>
              <w:t>Country,</w:t>
            </w:r>
            <w:r w:rsidRPr="005F214B">
              <w:rPr>
                <w:rFonts w:ascii="Verdana" w:hAnsi="Verdana" w:cs="Arial"/>
                <w:sz w:val="20"/>
              </w:rPr>
              <w:br/>
              <w:t>Country code</w:t>
            </w:r>
          </w:p>
        </w:tc>
        <w:tc>
          <w:tcPr>
            <w:tcW w:w="2724" w:type="dxa"/>
            <w:shd w:val="clear" w:color="auto" w:fill="auto"/>
          </w:tcPr>
          <w:p w:rsidR="00435F40" w:rsidRPr="005F214B" w:rsidRDefault="00435F40" w:rsidP="00FB58C2">
            <w:pPr>
              <w:spacing w:after="0"/>
              <w:ind w:right="-993"/>
              <w:rPr>
                <w:rFonts w:ascii="Verdana" w:hAnsi="Verdana" w:cs="Arial"/>
                <w:color w:val="002060"/>
                <w:sz w:val="20"/>
              </w:rPr>
            </w:pPr>
            <w:proofErr w:type="spellStart"/>
            <w:r>
              <w:rPr>
                <w:rFonts w:ascii="Verdana" w:hAnsi="Verdana" w:cs="Arial"/>
                <w:color w:val="002060"/>
                <w:sz w:val="20"/>
              </w:rPr>
              <w:t>Finland</w:t>
            </w:r>
            <w:proofErr w:type="spellEnd"/>
            <w:r>
              <w:rPr>
                <w:rFonts w:ascii="Verdana" w:hAnsi="Verdana" w:cs="Arial"/>
                <w:color w:val="002060"/>
                <w:sz w:val="20"/>
              </w:rPr>
              <w:t>, FI</w:t>
            </w:r>
          </w:p>
        </w:tc>
      </w:tr>
      <w:tr w:rsidR="00435F40" w:rsidRPr="008C192A" w:rsidTr="00FB58C2">
        <w:tc>
          <w:tcPr>
            <w:tcW w:w="1668" w:type="dxa"/>
            <w:shd w:val="clear" w:color="auto" w:fill="auto"/>
          </w:tcPr>
          <w:p w:rsidR="00435F40" w:rsidRPr="005F214B" w:rsidRDefault="00435F40" w:rsidP="00FB58C2">
            <w:pPr>
              <w:spacing w:after="0"/>
              <w:ind w:right="-993"/>
              <w:rPr>
                <w:rFonts w:ascii="Verdana" w:hAnsi="Verdana" w:cs="Arial"/>
                <w:sz w:val="20"/>
              </w:rPr>
            </w:pPr>
            <w:r w:rsidRPr="005F214B">
              <w:rPr>
                <w:rFonts w:ascii="Verdana" w:hAnsi="Verdana" w:cs="Arial"/>
                <w:sz w:val="20"/>
              </w:rPr>
              <w:t xml:space="preserve">Contact </w:t>
            </w:r>
            <w:proofErr w:type="spellStart"/>
            <w:r w:rsidRPr="005F214B">
              <w:rPr>
                <w:rFonts w:ascii="Verdana" w:hAnsi="Verdana" w:cs="Arial"/>
                <w:sz w:val="20"/>
              </w:rPr>
              <w:t>person</w:t>
            </w:r>
            <w:proofErr w:type="spellEnd"/>
            <w:r w:rsidRPr="005F214B">
              <w:rPr>
                <w:rFonts w:ascii="Verdana" w:hAnsi="Verdana" w:cs="Arial"/>
                <w:sz w:val="20"/>
              </w:rPr>
              <w:t xml:space="preserve"> </w:t>
            </w:r>
            <w:r w:rsidRPr="005F214B">
              <w:rPr>
                <w:rFonts w:ascii="Verdana" w:hAnsi="Verdana" w:cs="Arial"/>
                <w:sz w:val="20"/>
              </w:rPr>
              <w:br/>
            </w:r>
            <w:proofErr w:type="spellStart"/>
            <w:r w:rsidRPr="005F214B">
              <w:rPr>
                <w:rFonts w:ascii="Verdana" w:hAnsi="Verdana" w:cs="Arial"/>
                <w:sz w:val="20"/>
              </w:rPr>
              <w:t>name</w:t>
            </w:r>
            <w:proofErr w:type="spellEnd"/>
          </w:p>
        </w:tc>
        <w:tc>
          <w:tcPr>
            <w:tcW w:w="2693" w:type="dxa"/>
            <w:shd w:val="clear" w:color="auto" w:fill="auto"/>
          </w:tcPr>
          <w:p w:rsidR="00435F40" w:rsidRDefault="00435F40" w:rsidP="00FB58C2">
            <w:pPr>
              <w:spacing w:after="0"/>
              <w:ind w:right="-993"/>
              <w:rPr>
                <w:rFonts w:ascii="Verdana" w:hAnsi="Verdana" w:cs="Arial"/>
                <w:color w:val="002060"/>
                <w:sz w:val="20"/>
              </w:rPr>
            </w:pPr>
            <w:r>
              <w:rPr>
                <w:rFonts w:ascii="Verdana" w:hAnsi="Verdana" w:cs="Arial"/>
                <w:color w:val="002060"/>
                <w:sz w:val="20"/>
              </w:rPr>
              <w:t xml:space="preserve">Krista </w:t>
            </w:r>
            <w:proofErr w:type="spellStart"/>
            <w:r>
              <w:rPr>
                <w:rFonts w:ascii="Verdana" w:hAnsi="Verdana" w:cs="Arial"/>
                <w:color w:val="002060"/>
                <w:sz w:val="20"/>
              </w:rPr>
              <w:t>Merikoski</w:t>
            </w:r>
            <w:proofErr w:type="spellEnd"/>
            <w:r>
              <w:rPr>
                <w:rFonts w:ascii="Verdana" w:hAnsi="Verdana" w:cs="Arial"/>
                <w:color w:val="002060"/>
                <w:sz w:val="20"/>
              </w:rPr>
              <w:t xml:space="preserve">/ </w:t>
            </w:r>
          </w:p>
          <w:p w:rsidR="00435F40" w:rsidRPr="005F214B" w:rsidRDefault="00435F40" w:rsidP="00FB58C2">
            <w:pPr>
              <w:spacing w:after="0"/>
              <w:ind w:right="-993"/>
              <w:rPr>
                <w:rFonts w:ascii="Verdana" w:hAnsi="Verdana" w:cs="Arial"/>
                <w:color w:val="002060"/>
                <w:sz w:val="20"/>
              </w:rPr>
            </w:pPr>
            <w:r>
              <w:rPr>
                <w:rFonts w:ascii="Verdana" w:hAnsi="Verdana" w:cs="Arial"/>
                <w:color w:val="002060"/>
                <w:sz w:val="20"/>
              </w:rPr>
              <w:t xml:space="preserve">Eeva Heikkilä </w:t>
            </w:r>
          </w:p>
        </w:tc>
        <w:tc>
          <w:tcPr>
            <w:tcW w:w="1843" w:type="dxa"/>
            <w:shd w:val="clear" w:color="auto" w:fill="auto"/>
          </w:tcPr>
          <w:p w:rsidR="00435F40" w:rsidRPr="005F214B" w:rsidRDefault="00435F40" w:rsidP="00FB58C2">
            <w:pPr>
              <w:spacing w:after="0"/>
              <w:ind w:right="-993"/>
              <w:rPr>
                <w:rFonts w:ascii="Verdana" w:hAnsi="Verdana" w:cs="Arial"/>
                <w:b/>
                <w:color w:val="002060"/>
                <w:sz w:val="20"/>
              </w:rPr>
            </w:pPr>
            <w:r w:rsidRPr="005F214B">
              <w:rPr>
                <w:rFonts w:ascii="Verdana" w:hAnsi="Verdana" w:cs="Arial"/>
                <w:sz w:val="20"/>
              </w:rPr>
              <w:t xml:space="preserve">Contact e-mail </w:t>
            </w:r>
          </w:p>
        </w:tc>
        <w:tc>
          <w:tcPr>
            <w:tcW w:w="2724" w:type="dxa"/>
            <w:shd w:val="clear" w:color="auto" w:fill="auto"/>
          </w:tcPr>
          <w:p w:rsidR="00435F40" w:rsidRPr="00105E9B" w:rsidRDefault="00435F40" w:rsidP="00FB58C2">
            <w:pPr>
              <w:spacing w:after="0"/>
              <w:ind w:right="-993"/>
              <w:rPr>
                <w:rFonts w:ascii="Verdana" w:hAnsi="Verdana" w:cs="Arial"/>
                <w:color w:val="002060"/>
                <w:sz w:val="18"/>
                <w:szCs w:val="18"/>
              </w:rPr>
            </w:pPr>
            <w:hyperlink r:id="rId8" w:history="1">
              <w:r w:rsidRPr="00105E9B">
                <w:rPr>
                  <w:rStyle w:val="Hyperlink"/>
                  <w:rFonts w:ascii="Verdana" w:hAnsi="Verdana" w:cs="Arial"/>
                  <w:sz w:val="18"/>
                  <w:szCs w:val="18"/>
                </w:rPr>
                <w:t>outgoing.students@tamk.fi</w:t>
              </w:r>
            </w:hyperlink>
            <w:r w:rsidRPr="00105E9B">
              <w:rPr>
                <w:rFonts w:ascii="Verdana" w:hAnsi="Verdana" w:cs="Arial"/>
                <w:color w:val="002060"/>
                <w:sz w:val="18"/>
                <w:szCs w:val="18"/>
              </w:rPr>
              <w:br/>
            </w:r>
          </w:p>
        </w:tc>
      </w:tr>
    </w:tbl>
    <w:p w:rsidR="00435F40" w:rsidRPr="008C192A" w:rsidRDefault="00435F40" w:rsidP="00435F40">
      <w:pPr>
        <w:spacing w:after="120"/>
        <w:ind w:right="-992"/>
        <w:rPr>
          <w:rFonts w:ascii="Verdana" w:hAnsi="Verdana" w:cs="Arial"/>
          <w:b/>
          <w:color w:val="002060"/>
          <w:szCs w:val="24"/>
          <w:lang w:val="fr-BE"/>
        </w:rPr>
      </w:pPr>
    </w:p>
    <w:p w:rsidR="00435F40" w:rsidRPr="008C192A" w:rsidRDefault="00435F40" w:rsidP="00435F40">
      <w:pPr>
        <w:spacing w:after="120"/>
        <w:ind w:right="-992"/>
        <w:rPr>
          <w:rFonts w:ascii="Verdana" w:hAnsi="Verdana" w:cs="Arial"/>
          <w:b/>
          <w:color w:val="002060"/>
          <w:szCs w:val="24"/>
        </w:rPr>
      </w:pPr>
      <w:r w:rsidRPr="008C192A">
        <w:rPr>
          <w:rFonts w:ascii="Verdana" w:hAnsi="Verdana" w:cs="Arial"/>
          <w:b/>
          <w:color w:val="002060"/>
          <w:szCs w:val="24"/>
        </w:rPr>
        <w:t xml:space="preserve">The </w:t>
      </w:r>
      <w:proofErr w:type="spellStart"/>
      <w:r w:rsidRPr="008C192A">
        <w:rPr>
          <w:rFonts w:ascii="Verdana" w:hAnsi="Verdana" w:cs="Arial"/>
          <w:b/>
          <w:color w:val="002060"/>
          <w:szCs w:val="24"/>
        </w:rPr>
        <w:t>Receiving</w:t>
      </w:r>
      <w:proofErr w:type="spellEnd"/>
      <w:r w:rsidRPr="008C192A">
        <w:rPr>
          <w:rFonts w:ascii="Verdana" w:hAnsi="Verdana" w:cs="Arial"/>
          <w:b/>
          <w:color w:val="002060"/>
          <w:szCs w:val="24"/>
        </w:rPr>
        <w:t xml:space="preserve">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91"/>
        <w:gridCol w:w="2616"/>
        <w:gridCol w:w="759"/>
        <w:gridCol w:w="1046"/>
        <w:gridCol w:w="1065"/>
        <w:gridCol w:w="1719"/>
      </w:tblGrid>
      <w:tr w:rsidR="00435F40" w:rsidRPr="008C192A" w:rsidTr="00FB58C2">
        <w:trPr>
          <w:trHeight w:val="371"/>
        </w:trPr>
        <w:tc>
          <w:tcPr>
            <w:tcW w:w="2235" w:type="dxa"/>
            <w:shd w:val="clear" w:color="auto" w:fill="auto"/>
          </w:tcPr>
          <w:p w:rsidR="00435F40" w:rsidRPr="008C192A" w:rsidRDefault="00435F40" w:rsidP="00FB58C2">
            <w:pPr>
              <w:spacing w:after="0"/>
              <w:ind w:right="-992"/>
              <w:rPr>
                <w:rFonts w:ascii="Verdana" w:hAnsi="Verdana" w:cs="Arial"/>
                <w:sz w:val="20"/>
              </w:rPr>
            </w:pPr>
            <w:r w:rsidRPr="008C192A">
              <w:rPr>
                <w:rFonts w:ascii="Verdana" w:hAnsi="Verdana" w:cs="Arial"/>
                <w:sz w:val="20"/>
              </w:rPr>
              <w:t xml:space="preserve">Name </w:t>
            </w:r>
            <w:r>
              <w:rPr>
                <w:rFonts w:ascii="Verdana" w:hAnsi="Verdana" w:cs="Arial"/>
                <w:sz w:val="20"/>
              </w:rPr>
              <w:br/>
            </w:r>
            <w:r>
              <w:rPr>
                <w:rFonts w:ascii="Verdana" w:hAnsi="Verdana" w:cs="Arial"/>
                <w:sz w:val="20"/>
              </w:rPr>
              <w:br/>
            </w:r>
            <w:proofErr w:type="spellStart"/>
            <w:r>
              <w:rPr>
                <w:rFonts w:ascii="Verdana" w:hAnsi="Verdana" w:cs="Arial"/>
                <w:sz w:val="20"/>
              </w:rPr>
              <w:t>Website</w:t>
            </w:r>
            <w:proofErr w:type="spellEnd"/>
          </w:p>
          <w:p w:rsidR="00435F40" w:rsidRPr="008C192A" w:rsidRDefault="00435F40" w:rsidP="00FB58C2">
            <w:pPr>
              <w:spacing w:after="0"/>
              <w:ind w:right="-992"/>
              <w:rPr>
                <w:rFonts w:ascii="Verdana" w:hAnsi="Verdana" w:cs="Arial"/>
                <w:sz w:val="20"/>
              </w:rPr>
            </w:pPr>
            <w:r>
              <w:rPr>
                <w:rFonts w:ascii="Verdana" w:hAnsi="Verdana" w:cs="Arial"/>
                <w:sz w:val="20"/>
              </w:rPr>
              <w:br/>
            </w:r>
            <w:proofErr w:type="spellStart"/>
            <w:r w:rsidRPr="008C192A">
              <w:rPr>
                <w:rFonts w:ascii="Verdana" w:hAnsi="Verdana" w:cs="Arial"/>
                <w:sz w:val="20"/>
              </w:rPr>
              <w:t>Sector</w:t>
            </w:r>
            <w:proofErr w:type="spellEnd"/>
          </w:p>
        </w:tc>
        <w:tc>
          <w:tcPr>
            <w:tcW w:w="7387" w:type="dxa"/>
            <w:gridSpan w:val="5"/>
            <w:shd w:val="clear" w:color="auto" w:fill="auto"/>
          </w:tcPr>
          <w:p w:rsidR="00435F40" w:rsidRDefault="00435F40" w:rsidP="00FB58C2">
            <w:pPr>
              <w:spacing w:after="0"/>
              <w:ind w:right="-992"/>
              <w:rPr>
                <w:rFonts w:ascii="Verdana" w:hAnsi="Verdana"/>
                <w:szCs w:val="24"/>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Default="00435F40" w:rsidP="00FB58C2">
            <w:pPr>
              <w:spacing w:after="0"/>
              <w:ind w:right="-992"/>
              <w:rPr>
                <w:rFonts w:ascii="Verdana" w:hAnsi="Verdana"/>
                <w:szCs w:val="24"/>
              </w:rPr>
            </w:pPr>
          </w:p>
          <w:p w:rsidR="00435F40" w:rsidRPr="008C192A" w:rsidRDefault="00435F40" w:rsidP="00FB58C2">
            <w:pPr>
              <w:spacing w:after="0"/>
              <w:ind w:right="-992"/>
              <w:rPr>
                <w:rFonts w:ascii="Verdana" w:hAnsi="Verdana" w:cs="Arial"/>
                <w:b/>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Pr>
                <w:rFonts w:ascii="Arial" w:hAnsi="Arial" w:cs="Arial"/>
                <w:sz w:val="18"/>
                <w:szCs w:val="18"/>
              </w:rPr>
              <w:br/>
            </w:r>
            <w:r>
              <w:rPr>
                <w:rFonts w:ascii="Arial" w:hAnsi="Arial" w:cs="Arial"/>
                <w:sz w:val="18"/>
                <w:szCs w:val="18"/>
              </w:rPr>
              <w:br/>
            </w:r>
            <w:r>
              <w:rPr>
                <w:rFonts w:ascii="Arial" w:hAnsi="Arial" w:cs="Arial"/>
                <w:sz w:val="18"/>
                <w:szCs w:val="18"/>
              </w:rPr>
              <w:fldChar w:fldCharType="begin">
                <w:ffData>
                  <w:name w:val=""/>
                  <w:enabled/>
                  <w:calcOnExit w:val="0"/>
                  <w:ddList>
                    <w:listEntry w:val="&gt;Select from menu&lt;"/>
                    <w:listEntry w:val="A   AGRICULTURE, FORESTRY AND FISHING"/>
                    <w:listEntry w:val="B   MINING AND QUARRYING"/>
                    <w:listEntry w:val="C   MANUFACTURING"/>
                    <w:listEntry w:val="D   ELECTRICITY, GAS, STEAM AND AIR CONDITIONING "/>
                    <w:listEntry w:val="E   WATER SUPPLY; SEWERAGE, WASTE MANAGEMENT"/>
                    <w:listEntry w:val="F   CONSTRUCTION"/>
                    <w:listEntry w:val="G   WHOLESALE AND RETAIL TRADE; REPAIR OF MOTOR VE"/>
                    <w:listEntry w:val="H   TRANSPORTATION AND STORAGE"/>
                    <w:listEntry w:val="I   ACCOMMODATION AND FOOD SERVICE ACTIVITIES"/>
                    <w:listEntry w:val="J   INFORMATION AND COMMUNICATION"/>
                    <w:listEntry w:val="K   FINANCIAL AND INSURANCE ACTIVITIES"/>
                    <w:listEntry w:val="L   REAL ESTATE ACTIVITIES"/>
                    <w:listEntry w:val="M   PROFESSIONAL, SCIENTIFIC AND TECHNICAL ACTIVIT"/>
                    <w:listEntry w:val="N   ADMINISTRATIVE AND SUPPORT SERVICE ACTIVITIES"/>
                    <w:listEntry w:val="O   PUBLIC ADMINISTRATION AND DEFENCE; SECURITY"/>
                    <w:listEntry w:val="P   EDUCATION"/>
                    <w:listEntry w:val="Q   HUMAN HEALTH AND SOCIAL WORK ACTIVITIES"/>
                    <w:listEntry w:val="R   ARTS, ENTERTAINMENT AND RECREATION"/>
                    <w:listEntry w:val="S   OTHER SERVICE ACTIVITIES"/>
                    <w:listEntry w:val="T   ACTIVITIES OF HOUSEHOLDS AS EMPLOYERS; UNDIFFE"/>
                    <w:listEntry w:val="U   ACTIVITIES OF EXTRATERRITORIAL ORGANIZATIONS "/>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p w:rsidR="00435F40" w:rsidRPr="008C192A" w:rsidRDefault="00435F40" w:rsidP="00FB58C2">
            <w:pPr>
              <w:spacing w:after="0"/>
              <w:ind w:right="-992"/>
              <w:jc w:val="center"/>
              <w:rPr>
                <w:rFonts w:ascii="Verdana" w:hAnsi="Verdana" w:cs="Arial"/>
                <w:b/>
                <w:color w:val="002060"/>
                <w:sz w:val="20"/>
              </w:rPr>
            </w:pPr>
          </w:p>
        </w:tc>
      </w:tr>
      <w:tr w:rsidR="00435F40" w:rsidRPr="008C192A" w:rsidTr="00FB58C2">
        <w:trPr>
          <w:trHeight w:val="559"/>
        </w:trPr>
        <w:tc>
          <w:tcPr>
            <w:tcW w:w="2235" w:type="dxa"/>
            <w:shd w:val="clear" w:color="auto" w:fill="auto"/>
          </w:tcPr>
          <w:p w:rsidR="00435F40" w:rsidRPr="00435F40" w:rsidRDefault="00435F40" w:rsidP="00FB58C2">
            <w:pPr>
              <w:spacing w:after="0"/>
              <w:ind w:right="-992"/>
              <w:rPr>
                <w:rFonts w:ascii="Verdana" w:hAnsi="Verdana" w:cs="Arial"/>
                <w:sz w:val="20"/>
                <w:lang w:val="en-US"/>
              </w:rPr>
            </w:pPr>
            <w:r w:rsidRPr="00435F40">
              <w:rPr>
                <w:rFonts w:ascii="Verdana" w:hAnsi="Verdana" w:cs="Arial"/>
                <w:sz w:val="20"/>
                <w:lang w:val="en-US"/>
              </w:rPr>
              <w:t xml:space="preserve">Street address, </w:t>
            </w:r>
            <w:r w:rsidRPr="00435F40">
              <w:rPr>
                <w:rFonts w:ascii="Verdana" w:hAnsi="Verdana" w:cs="Arial"/>
                <w:sz w:val="20"/>
                <w:lang w:val="en-US"/>
              </w:rPr>
              <w:br/>
              <w:t>postal code and city</w:t>
            </w:r>
          </w:p>
        </w:tc>
        <w:tc>
          <w:tcPr>
            <w:tcW w:w="3480" w:type="dxa"/>
            <w:gridSpan w:val="2"/>
            <w:shd w:val="clear" w:color="auto" w:fill="auto"/>
          </w:tcPr>
          <w:p w:rsidR="00435F40" w:rsidRDefault="00435F40" w:rsidP="00FB58C2">
            <w:pPr>
              <w:spacing w:after="0"/>
              <w:ind w:right="-992"/>
              <w:rPr>
                <w:rFonts w:ascii="Verdana" w:hAnsi="Verdana" w:cs="Arial"/>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Pr="008C192A" w:rsidRDefault="00435F40" w:rsidP="00FB58C2">
            <w:pPr>
              <w:spacing w:after="0"/>
              <w:ind w:right="-992"/>
              <w:rPr>
                <w:rFonts w:ascii="Verdana" w:hAnsi="Verdana" w:cs="Arial"/>
                <w:color w:val="002060"/>
                <w:sz w:val="20"/>
              </w:rPr>
            </w:pPr>
          </w:p>
        </w:tc>
        <w:tc>
          <w:tcPr>
            <w:tcW w:w="2153" w:type="dxa"/>
            <w:gridSpan w:val="2"/>
            <w:shd w:val="clear" w:color="auto" w:fill="auto"/>
          </w:tcPr>
          <w:p w:rsidR="00435F40" w:rsidRPr="008C192A" w:rsidRDefault="00435F40" w:rsidP="00FB58C2">
            <w:pPr>
              <w:spacing w:after="0"/>
              <w:ind w:right="-992"/>
              <w:rPr>
                <w:rFonts w:ascii="Verdana" w:hAnsi="Verdana" w:cs="Arial"/>
                <w:sz w:val="20"/>
              </w:rPr>
            </w:pPr>
            <w:r w:rsidRPr="008C192A">
              <w:rPr>
                <w:rFonts w:ascii="Verdana" w:hAnsi="Verdana" w:cs="Arial"/>
                <w:sz w:val="20"/>
              </w:rPr>
              <w:t>Country</w:t>
            </w:r>
          </w:p>
        </w:tc>
        <w:tc>
          <w:tcPr>
            <w:tcW w:w="1754" w:type="dxa"/>
            <w:shd w:val="clear" w:color="auto" w:fill="auto"/>
          </w:tcPr>
          <w:p w:rsidR="00435F40" w:rsidRPr="008C192A" w:rsidRDefault="00435F40" w:rsidP="00FB58C2">
            <w:pPr>
              <w:spacing w:after="0"/>
              <w:ind w:right="-992"/>
              <w:rPr>
                <w:rFonts w:ascii="Verdana" w:hAnsi="Verdana" w:cs="Arial"/>
                <w:b/>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r w:rsidR="00435F40" w:rsidRPr="008C192A" w:rsidTr="00FB58C2">
        <w:trPr>
          <w:trHeight w:val="559"/>
        </w:trPr>
        <w:tc>
          <w:tcPr>
            <w:tcW w:w="2235" w:type="dxa"/>
            <w:shd w:val="clear" w:color="auto" w:fill="auto"/>
          </w:tcPr>
          <w:p w:rsidR="00435F40" w:rsidRPr="008C192A" w:rsidRDefault="00435F40" w:rsidP="00FB58C2">
            <w:pPr>
              <w:spacing w:after="0"/>
              <w:ind w:right="-992"/>
              <w:rPr>
                <w:rFonts w:ascii="Verdana" w:hAnsi="Verdana" w:cs="Arial"/>
                <w:sz w:val="20"/>
                <w:lang w:val="en-US"/>
              </w:rPr>
            </w:pPr>
            <w:r w:rsidRPr="008C192A">
              <w:rPr>
                <w:rFonts w:ascii="Verdana" w:hAnsi="Verdana" w:cs="Arial"/>
                <w:sz w:val="20"/>
              </w:rPr>
              <w:t xml:space="preserve">Size of </w:t>
            </w:r>
            <w:proofErr w:type="spellStart"/>
            <w:r w:rsidRPr="008C192A">
              <w:rPr>
                <w:rFonts w:ascii="Verdana" w:hAnsi="Verdana" w:cs="Arial"/>
                <w:sz w:val="20"/>
              </w:rPr>
              <w:t>enterprise</w:t>
            </w:r>
            <w:proofErr w:type="spellEnd"/>
          </w:p>
        </w:tc>
        <w:tc>
          <w:tcPr>
            <w:tcW w:w="7387" w:type="dxa"/>
            <w:gridSpan w:val="5"/>
            <w:shd w:val="clear" w:color="auto" w:fill="auto"/>
          </w:tcPr>
          <w:p w:rsidR="00435F40" w:rsidRPr="008C192A" w:rsidRDefault="00435F40" w:rsidP="00FB58C2">
            <w:pPr>
              <w:spacing w:after="0"/>
              <w:ind w:right="-992"/>
              <w:rPr>
                <w:rFonts w:ascii="Verdana" w:hAnsi="Verdana" w:cs="Arial"/>
                <w:b/>
                <w:sz w:val="20"/>
              </w:rPr>
            </w:pPr>
            <w:r>
              <w:rPr>
                <w:rFonts w:ascii="Arial" w:hAnsi="Arial" w:cs="Arial"/>
                <w:sz w:val="18"/>
                <w:szCs w:val="18"/>
              </w:rPr>
              <w:fldChar w:fldCharType="begin">
                <w:ffData>
                  <w:name w:val="Dropdown4"/>
                  <w:enabled/>
                  <w:calcOnExit w:val="0"/>
                  <w:ddList>
                    <w:listEntry w:val="&gt;Select from menu&lt;"/>
                    <w:listEntry w:val="S1 - staff 1 to 20"/>
                    <w:listEntry w:val="S2 - staff 21 to 50"/>
                    <w:listEntry w:val="S3 - staff 51 to 250"/>
                    <w:listEntry w:val="S4 - staff 251 to 500"/>
                    <w:listEntry w:val="S5 - staff 501 to 2.000"/>
                    <w:listEntry w:val="S6 - staff 2.001 to 5.000"/>
                    <w:listEntry w:val="S7 - staff more than 5.000"/>
                  </w:ddList>
                </w:ffData>
              </w:fldChar>
            </w:r>
            <w:bookmarkStart w:id="1" w:name="Dropdown4"/>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1"/>
            <w:r w:rsidRPr="0021770D">
              <w:rPr>
                <w:rFonts w:ascii="Arial" w:hAnsi="Arial" w:cs="Arial"/>
                <w:sz w:val="18"/>
                <w:szCs w:val="18"/>
              </w:rPr>
              <w:t xml:space="preserve">  </w:t>
            </w:r>
          </w:p>
        </w:tc>
      </w:tr>
      <w:tr w:rsidR="00435F40" w:rsidRPr="008C192A" w:rsidTr="00FB58C2">
        <w:trPr>
          <w:trHeight w:val="559"/>
        </w:trPr>
        <w:tc>
          <w:tcPr>
            <w:tcW w:w="2235" w:type="dxa"/>
            <w:shd w:val="clear" w:color="auto" w:fill="auto"/>
          </w:tcPr>
          <w:p w:rsidR="00435F40" w:rsidRPr="008C192A" w:rsidRDefault="00435F40" w:rsidP="00FB58C2">
            <w:pPr>
              <w:spacing w:after="0"/>
              <w:ind w:right="-992"/>
              <w:rPr>
                <w:rFonts w:ascii="Verdana" w:hAnsi="Verdana" w:cs="Arial"/>
                <w:sz w:val="20"/>
              </w:rPr>
            </w:pPr>
            <w:r w:rsidRPr="008C192A">
              <w:rPr>
                <w:rFonts w:ascii="Verdana" w:hAnsi="Verdana" w:cs="Arial"/>
                <w:sz w:val="20"/>
              </w:rPr>
              <w:t xml:space="preserve">Contact </w:t>
            </w:r>
            <w:proofErr w:type="spellStart"/>
            <w:r w:rsidRPr="008C192A">
              <w:rPr>
                <w:rFonts w:ascii="Verdana" w:hAnsi="Verdana" w:cs="Arial"/>
                <w:sz w:val="20"/>
              </w:rPr>
              <w:t>person</w:t>
            </w:r>
            <w:proofErr w:type="spellEnd"/>
            <w:r w:rsidRPr="008C192A">
              <w:rPr>
                <w:rFonts w:ascii="Verdana" w:hAnsi="Verdana" w:cs="Arial"/>
                <w:sz w:val="20"/>
              </w:rPr>
              <w:t xml:space="preserve"> </w:t>
            </w:r>
            <w:r w:rsidRPr="008C192A">
              <w:rPr>
                <w:rFonts w:ascii="Verdana" w:hAnsi="Verdana" w:cs="Arial"/>
                <w:sz w:val="20"/>
              </w:rPr>
              <w:br/>
            </w:r>
            <w:proofErr w:type="spellStart"/>
            <w:r w:rsidRPr="008C192A">
              <w:rPr>
                <w:rFonts w:ascii="Verdana" w:hAnsi="Verdana" w:cs="Arial"/>
                <w:sz w:val="20"/>
              </w:rPr>
              <w:t>name</w:t>
            </w:r>
            <w:proofErr w:type="spellEnd"/>
            <w:r w:rsidRPr="008C192A">
              <w:rPr>
                <w:rFonts w:ascii="Verdana" w:hAnsi="Verdana" w:cs="Arial"/>
                <w:sz w:val="20"/>
              </w:rPr>
              <w:t xml:space="preserve"> / position</w:t>
            </w:r>
          </w:p>
        </w:tc>
        <w:tc>
          <w:tcPr>
            <w:tcW w:w="2693" w:type="dxa"/>
            <w:shd w:val="clear" w:color="auto" w:fill="auto"/>
          </w:tcPr>
          <w:p w:rsidR="00435F40" w:rsidRPr="008C192A" w:rsidRDefault="00435F40" w:rsidP="00FB58C2">
            <w:pPr>
              <w:spacing w:after="0"/>
              <w:ind w:right="-992"/>
              <w:rPr>
                <w:rFonts w:ascii="Verdana" w:hAnsi="Verdana" w:cs="Arial"/>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c>
          <w:tcPr>
            <w:tcW w:w="1843" w:type="dxa"/>
            <w:gridSpan w:val="2"/>
            <w:shd w:val="clear" w:color="auto" w:fill="auto"/>
          </w:tcPr>
          <w:p w:rsidR="00435F40" w:rsidRPr="008C192A" w:rsidRDefault="00435F40" w:rsidP="00FB58C2">
            <w:pPr>
              <w:spacing w:after="0"/>
              <w:ind w:right="-992"/>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 xml:space="preserve">e-mail </w:t>
            </w:r>
          </w:p>
        </w:tc>
        <w:tc>
          <w:tcPr>
            <w:tcW w:w="2851" w:type="dxa"/>
            <w:gridSpan w:val="2"/>
            <w:shd w:val="clear" w:color="auto" w:fill="auto"/>
          </w:tcPr>
          <w:p w:rsidR="00435F40" w:rsidRPr="008C192A" w:rsidRDefault="00435F40" w:rsidP="00FB58C2">
            <w:pPr>
              <w:spacing w:after="0"/>
              <w:ind w:right="-992"/>
              <w:rPr>
                <w:rFonts w:ascii="Verdana" w:hAnsi="Verdana" w:cs="Arial"/>
                <w:b/>
                <w:sz w:val="20"/>
                <w:lang w:val="fr-BE"/>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r w:rsidR="00435F40" w:rsidRPr="008C192A" w:rsidTr="00FB58C2">
        <w:tc>
          <w:tcPr>
            <w:tcW w:w="2235" w:type="dxa"/>
            <w:shd w:val="clear" w:color="auto" w:fill="auto"/>
          </w:tcPr>
          <w:p w:rsidR="00435F40" w:rsidRPr="008C192A" w:rsidRDefault="00435F40" w:rsidP="00FB58C2">
            <w:pPr>
              <w:spacing w:after="0"/>
              <w:ind w:right="-992"/>
              <w:rPr>
                <w:rFonts w:ascii="Verdana" w:hAnsi="Verdana" w:cs="Arial"/>
                <w:sz w:val="20"/>
              </w:rPr>
            </w:pPr>
            <w:r w:rsidRPr="008C192A">
              <w:rPr>
                <w:rFonts w:ascii="Verdana" w:hAnsi="Verdana" w:cs="Arial"/>
                <w:sz w:val="20"/>
              </w:rPr>
              <w:t xml:space="preserve">Mentor </w:t>
            </w:r>
            <w:proofErr w:type="spellStart"/>
            <w:r w:rsidRPr="008C192A">
              <w:rPr>
                <w:rFonts w:ascii="Verdana" w:hAnsi="Verdana" w:cs="Arial"/>
                <w:sz w:val="20"/>
              </w:rPr>
              <w:t>name</w:t>
            </w:r>
            <w:proofErr w:type="spellEnd"/>
            <w:r w:rsidRPr="008C192A">
              <w:rPr>
                <w:rFonts w:ascii="Verdana" w:hAnsi="Verdana" w:cs="Arial"/>
                <w:sz w:val="20"/>
              </w:rPr>
              <w:t xml:space="preserve"> / </w:t>
            </w:r>
            <w:r>
              <w:rPr>
                <w:rFonts w:ascii="Verdana" w:hAnsi="Verdana" w:cs="Arial"/>
                <w:sz w:val="20"/>
              </w:rPr>
              <w:br/>
            </w:r>
            <w:r w:rsidRPr="008C192A">
              <w:rPr>
                <w:rFonts w:ascii="Verdana" w:hAnsi="Verdana" w:cs="Arial"/>
                <w:sz w:val="20"/>
              </w:rPr>
              <w:t>position</w:t>
            </w:r>
          </w:p>
          <w:p w:rsidR="00435F40" w:rsidRPr="008C192A" w:rsidRDefault="00435F40" w:rsidP="00FB58C2">
            <w:pPr>
              <w:spacing w:after="0"/>
              <w:ind w:right="-992"/>
              <w:rPr>
                <w:rFonts w:ascii="Verdana" w:hAnsi="Verdana" w:cs="Arial"/>
                <w:sz w:val="20"/>
              </w:rPr>
            </w:pPr>
          </w:p>
        </w:tc>
        <w:tc>
          <w:tcPr>
            <w:tcW w:w="2693" w:type="dxa"/>
            <w:shd w:val="clear" w:color="auto" w:fill="auto"/>
          </w:tcPr>
          <w:p w:rsidR="00435F40" w:rsidRPr="008C192A" w:rsidRDefault="00435F40" w:rsidP="00FB58C2">
            <w:pPr>
              <w:spacing w:after="0"/>
              <w:ind w:right="-992"/>
              <w:rPr>
                <w:rFonts w:ascii="Verdana" w:hAnsi="Verdana" w:cs="Arial"/>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c>
          <w:tcPr>
            <w:tcW w:w="1843" w:type="dxa"/>
            <w:gridSpan w:val="2"/>
            <w:shd w:val="clear" w:color="auto" w:fill="auto"/>
          </w:tcPr>
          <w:p w:rsidR="00435F40" w:rsidRPr="008C192A" w:rsidRDefault="00435F40" w:rsidP="00FB58C2">
            <w:pPr>
              <w:spacing w:after="0"/>
              <w:ind w:right="-992"/>
              <w:rPr>
                <w:rFonts w:ascii="Verdana" w:hAnsi="Verdana" w:cs="Arial"/>
                <w:sz w:val="20"/>
              </w:rPr>
            </w:pPr>
            <w:r>
              <w:rPr>
                <w:rFonts w:ascii="Verdana" w:hAnsi="Verdana" w:cs="Arial"/>
                <w:sz w:val="20"/>
              </w:rPr>
              <w:t>Mentor e-mail</w:t>
            </w:r>
          </w:p>
        </w:tc>
        <w:tc>
          <w:tcPr>
            <w:tcW w:w="2851" w:type="dxa"/>
            <w:gridSpan w:val="2"/>
            <w:shd w:val="clear" w:color="auto" w:fill="auto"/>
          </w:tcPr>
          <w:p w:rsidR="00435F40" w:rsidRPr="008C192A" w:rsidRDefault="00435F40" w:rsidP="00FB58C2">
            <w:pPr>
              <w:spacing w:after="0"/>
              <w:ind w:right="-992"/>
              <w:rPr>
                <w:rFonts w:ascii="Verdana" w:hAnsi="Verdana" w:cs="Arial"/>
                <w:b/>
                <w:color w:val="002060"/>
                <w:sz w:val="20"/>
              </w:rPr>
            </w:pP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bl>
    <w:p w:rsidR="00435F40" w:rsidRPr="00435F40" w:rsidRDefault="00435F40" w:rsidP="00435F40">
      <w:pPr>
        <w:pStyle w:val="EndnoteText"/>
        <w:rPr>
          <w:rFonts w:ascii="Verdana" w:hAnsi="Verdana"/>
          <w:sz w:val="16"/>
          <w:szCs w:val="16"/>
          <w:lang w:val="en-US"/>
        </w:rPr>
      </w:pPr>
      <w:r w:rsidRPr="00435F40">
        <w:rPr>
          <w:rFonts w:ascii="Verdana" w:hAnsi="Verdana"/>
          <w:b/>
          <w:sz w:val="16"/>
          <w:szCs w:val="16"/>
          <w:lang w:val="en-US"/>
        </w:rPr>
        <w:br/>
        <w:t>Contact person</w:t>
      </w:r>
      <w:r w:rsidRPr="00435F40">
        <w:rPr>
          <w:rFonts w:ascii="Verdana" w:hAnsi="Verdana"/>
          <w:sz w:val="16"/>
          <w:szCs w:val="16"/>
          <w:lang w:val="en-US"/>
        </w:rPr>
        <w:t>: a person who can provide administrative information within the framework of Erasmus traineeships.</w:t>
      </w:r>
    </w:p>
    <w:p w:rsidR="00435F40" w:rsidRPr="00435F40" w:rsidRDefault="00435F40" w:rsidP="00435F40">
      <w:pPr>
        <w:pStyle w:val="EndnoteText"/>
        <w:rPr>
          <w:rFonts w:ascii="Verdana" w:hAnsi="Verdana"/>
          <w:sz w:val="16"/>
          <w:szCs w:val="16"/>
          <w:lang w:val="en-US"/>
        </w:rPr>
      </w:pPr>
      <w:r w:rsidRPr="00435F40">
        <w:rPr>
          <w:rFonts w:ascii="Verdana" w:hAnsi="Verdana"/>
          <w:b/>
          <w:sz w:val="16"/>
          <w:szCs w:val="16"/>
          <w:lang w:val="en-US"/>
        </w:rPr>
        <w:lastRenderedPageBreak/>
        <w:t>Mentor</w:t>
      </w:r>
      <w:r w:rsidRPr="00435F40">
        <w:rPr>
          <w:rFonts w:ascii="Verdana" w:hAnsi="Verdana"/>
          <w:sz w:val="16"/>
          <w:szCs w:val="16"/>
          <w:lang w:val="en-US"/>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p w:rsidR="00435F40" w:rsidRPr="008C192A" w:rsidRDefault="00435F40" w:rsidP="00435F40">
      <w:pPr>
        <w:pStyle w:val="Heading4"/>
        <w:keepNext w:val="0"/>
        <w:numPr>
          <w:ilvl w:val="0"/>
          <w:numId w:val="0"/>
        </w:numPr>
        <w:spacing w:after="480"/>
        <w:jc w:val="center"/>
        <w:rPr>
          <w:rFonts w:ascii="Verdana" w:hAnsi="Verdana" w:cs="Calibri"/>
          <w:b/>
          <w:color w:val="002060"/>
          <w:sz w:val="28"/>
          <w:szCs w:val="28"/>
          <w:lang w:val="en-GB"/>
        </w:rPr>
      </w:pPr>
      <w:r w:rsidRPr="008C192A">
        <w:rPr>
          <w:rFonts w:ascii="Verdana" w:hAnsi="Verdana" w:cs="Calibri"/>
          <w:b/>
          <w:color w:val="002060"/>
          <w:sz w:val="28"/>
          <w:lang w:val="en-GB"/>
        </w:rPr>
        <w:t xml:space="preserve">Section to be completed </w:t>
      </w:r>
      <w:r w:rsidRPr="008C192A">
        <w:rPr>
          <w:rFonts w:ascii="Verdana" w:hAnsi="Verdana" w:cs="Calibri"/>
          <w:b/>
          <w:color w:val="002060"/>
          <w:sz w:val="28"/>
          <w:szCs w:val="28"/>
          <w:lang w:val="en-GB"/>
        </w:rPr>
        <w:t>BEFORE THE MOBILITY</w:t>
      </w:r>
    </w:p>
    <w:p w:rsidR="00435F40" w:rsidRPr="008C192A" w:rsidRDefault="00435F40" w:rsidP="00435F40">
      <w:pPr>
        <w:pStyle w:val="Heading4"/>
        <w:keepNext w:val="0"/>
        <w:numPr>
          <w:ilvl w:val="0"/>
          <w:numId w:val="0"/>
        </w:numPr>
        <w:tabs>
          <w:tab w:val="left" w:pos="426"/>
        </w:tabs>
        <w:rPr>
          <w:rFonts w:ascii="Verdana" w:hAnsi="Verdana" w:cs="Calibri"/>
          <w:b/>
          <w:color w:val="002060"/>
          <w:sz w:val="20"/>
          <w:lang w:val="en-GB"/>
        </w:rPr>
      </w:pPr>
      <w:r w:rsidRPr="008C192A">
        <w:rPr>
          <w:rFonts w:ascii="Verdana" w:hAnsi="Verdana" w:cs="Calibri"/>
          <w:b/>
          <w:color w:val="002060"/>
          <w:sz w:val="20"/>
          <w:lang w:val="en-GB"/>
        </w:rPr>
        <w:t>I.</w:t>
      </w:r>
      <w:r w:rsidRPr="008C192A">
        <w:rPr>
          <w:rFonts w:ascii="Verdana" w:hAnsi="Verdana" w:cs="Calibri"/>
          <w:b/>
          <w:color w:val="002060"/>
          <w:sz w:val="20"/>
          <w:lang w:val="en-GB"/>
        </w:rPr>
        <w:tab/>
        <w:t>PROPOSED MOBILITY PROGRAMME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Change w:id="2">
          <w:tblGrid>
            <w:gridCol w:w="9396"/>
          </w:tblGrid>
        </w:tblGridChange>
      </w:tblGrid>
      <w:tr w:rsidR="00435F40" w:rsidRPr="00435F40" w:rsidTr="00FB58C2">
        <w:trPr>
          <w:trHeight w:val="473"/>
        </w:trPr>
        <w:tc>
          <w:tcPr>
            <w:tcW w:w="0" w:type="auto"/>
            <w:shd w:val="clear" w:color="auto" w:fill="auto"/>
          </w:tcPr>
          <w:p w:rsidR="00435F40" w:rsidRPr="00435F40" w:rsidRDefault="00435F40" w:rsidP="00FB58C2">
            <w:pPr>
              <w:pStyle w:val="CommentText"/>
              <w:spacing w:after="120"/>
              <w:rPr>
                <w:rFonts w:ascii="Verdana" w:hAnsi="Verdana"/>
                <w:lang w:val="en-US"/>
              </w:rPr>
            </w:pPr>
            <w:r w:rsidRPr="008C192A">
              <w:rPr>
                <w:rFonts w:ascii="Verdana" w:hAnsi="Verdana" w:cs="Calibri"/>
                <w:b/>
                <w:lang w:val="en-GB"/>
              </w:rPr>
              <w:t>Planned period of the mobility</w:t>
            </w:r>
            <w:r w:rsidRPr="008C192A">
              <w:rPr>
                <w:rFonts w:ascii="Verdana" w:hAnsi="Verdana" w:cs="Calibri"/>
                <w:lang w:val="en-GB"/>
              </w:rPr>
              <w:t xml:space="preserve">: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201</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r w:rsidRPr="00435F40">
              <w:rPr>
                <w:rFonts w:ascii="Verdana" w:hAnsi="Verdana"/>
                <w:lang w:val="en-US"/>
              </w:rPr>
              <w:t xml:space="preserve"> 201</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p>
          <w:p w:rsidR="00435F40" w:rsidRPr="00245BA7" w:rsidRDefault="00435F40" w:rsidP="00FB58C2">
            <w:pPr>
              <w:pStyle w:val="CommentText"/>
              <w:spacing w:after="120"/>
              <w:jc w:val="center"/>
              <w:rPr>
                <w:rFonts w:ascii="Verdana" w:hAnsi="Verdana" w:cs="Calibri"/>
                <w:b/>
                <w:sz w:val="12"/>
                <w:szCs w:val="12"/>
                <w:lang w:val="en-GB"/>
              </w:rPr>
            </w:pPr>
            <w:r w:rsidRPr="00435F40">
              <w:rPr>
                <w:rFonts w:ascii="Verdana" w:hAnsi="Verdana"/>
                <w:sz w:val="12"/>
                <w:szCs w:val="12"/>
                <w:lang w:val="en-US"/>
              </w:rPr>
              <w:t xml:space="preserve">       day / month / year – day / month / year</w:t>
            </w:r>
          </w:p>
        </w:tc>
      </w:tr>
      <w:tr w:rsidR="00435F40" w:rsidRPr="00435F40" w:rsidTr="00FB58C2">
        <w:trPr>
          <w:trHeight w:val="277"/>
        </w:trPr>
        <w:tc>
          <w:tcPr>
            <w:tcW w:w="0" w:type="auto"/>
            <w:shd w:val="clear" w:color="auto" w:fill="auto"/>
          </w:tcPr>
          <w:p w:rsidR="00435F40" w:rsidRPr="00B36C97" w:rsidRDefault="00435F40" w:rsidP="00FB58C2">
            <w:pPr>
              <w:pStyle w:val="CommentText"/>
              <w:tabs>
                <w:tab w:val="left" w:pos="5812"/>
              </w:tabs>
              <w:spacing w:after="120"/>
              <w:rPr>
                <w:rFonts w:ascii="Verdana" w:hAnsi="Verdana" w:cs="Arial"/>
                <w:lang w:val="en-GB"/>
              </w:rPr>
            </w:pPr>
            <w:r w:rsidRPr="008C192A">
              <w:rPr>
                <w:rFonts w:ascii="Verdana" w:hAnsi="Verdana" w:cs="Calibri"/>
                <w:b/>
                <w:lang w:val="en-GB"/>
              </w:rPr>
              <w:t>Nu</w:t>
            </w:r>
            <w:r>
              <w:rPr>
                <w:rFonts w:ascii="Verdana" w:hAnsi="Verdana" w:cs="Calibri"/>
                <w:b/>
                <w:lang w:val="en-GB"/>
              </w:rPr>
              <w:t xml:space="preserve">mber of working hours per week: </w:t>
            </w:r>
            <w:r w:rsidRPr="00B87907">
              <w:rPr>
                <w:rFonts w:ascii="Verdana" w:hAnsi="Verdana"/>
              </w:rPr>
              <w:fldChar w:fldCharType="begin">
                <w:ffData>
                  <w:name w:val="Text1"/>
                  <w:enabled/>
                  <w:calcOnExit w:val="0"/>
                  <w:textInput/>
                </w:ffData>
              </w:fldChar>
            </w:r>
            <w:r w:rsidRPr="00435F40">
              <w:rPr>
                <w:rFonts w:ascii="Verdana" w:hAnsi="Verdana"/>
                <w:lang w:val="en-US"/>
              </w:rPr>
              <w:instrText xml:space="preserve"> FORMTEXT </w:instrText>
            </w:r>
            <w:r w:rsidRPr="00B87907">
              <w:rPr>
                <w:rFonts w:ascii="Verdana" w:hAnsi="Verdana"/>
              </w:rPr>
            </w:r>
            <w:r w:rsidRPr="00B87907">
              <w:rPr>
                <w:rFonts w:ascii="Verdana" w:hAnsi="Verdana"/>
              </w:rPr>
              <w:fldChar w:fldCharType="separate"/>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noProof/>
              </w:rPr>
              <w:t> </w:t>
            </w:r>
            <w:r w:rsidRPr="00B87907">
              <w:rPr>
                <w:rFonts w:ascii="Verdana" w:hAnsi="Verdana"/>
              </w:rPr>
              <w:fldChar w:fldCharType="end"/>
            </w:r>
          </w:p>
        </w:tc>
      </w:tr>
      <w:tr w:rsidR="00435F40" w:rsidRPr="00435F40" w:rsidTr="00FB58C2">
        <w:trPr>
          <w:trHeight w:val="345"/>
        </w:trPr>
        <w:tc>
          <w:tcPr>
            <w:tcW w:w="0" w:type="auto"/>
            <w:shd w:val="clear" w:color="auto" w:fill="auto"/>
          </w:tcPr>
          <w:p w:rsidR="00435F40" w:rsidRPr="00435F40" w:rsidRDefault="00435F40" w:rsidP="00FB58C2">
            <w:pPr>
              <w:spacing w:after="0"/>
              <w:ind w:right="-993"/>
              <w:rPr>
                <w:rFonts w:ascii="Verdana" w:hAnsi="Verdana" w:cs="Calibri"/>
                <w:sz w:val="20"/>
                <w:lang w:val="en-US"/>
              </w:rPr>
            </w:pPr>
            <w:r w:rsidRPr="00435F40">
              <w:rPr>
                <w:rFonts w:ascii="Verdana" w:hAnsi="Verdana" w:cs="Calibri"/>
                <w:b/>
                <w:sz w:val="20"/>
                <w:lang w:val="en-US"/>
              </w:rPr>
              <w:t xml:space="preserve">Traineeship title </w:t>
            </w:r>
            <w:r w:rsidRPr="00435F40">
              <w:rPr>
                <w:rFonts w:ascii="Verdana" w:hAnsi="Verdana" w:cs="Calibri"/>
                <w:b/>
                <w:sz w:val="16"/>
                <w:szCs w:val="16"/>
                <w:lang w:val="en-US"/>
              </w:rPr>
              <w:t>(job title / position)</w:t>
            </w:r>
            <w:r w:rsidRPr="00435F40">
              <w:rPr>
                <w:rFonts w:ascii="Verdana" w:hAnsi="Verdana" w:cs="Calibri"/>
                <w:b/>
                <w:sz w:val="20"/>
                <w:lang w:val="en-US"/>
              </w:rPr>
              <w:t xml:space="preserve">: </w:t>
            </w:r>
            <w:r w:rsidRPr="00B87907">
              <w:rPr>
                <w:rFonts w:ascii="Verdana" w:hAnsi="Verdana"/>
                <w:sz w:val="20"/>
              </w:rPr>
              <w:fldChar w:fldCharType="begin">
                <w:ffData>
                  <w:name w:val="Text1"/>
                  <w:enabled/>
                  <w:calcOnExit w:val="0"/>
                  <w:textInput/>
                </w:ffData>
              </w:fldChar>
            </w:r>
            <w:r w:rsidRPr="00435F40">
              <w:rPr>
                <w:rFonts w:ascii="Verdana" w:hAnsi="Verdana"/>
                <w:sz w:val="20"/>
                <w:lang w:val="en-US"/>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tc>
      </w:tr>
      <w:tr w:rsidR="00435F40" w:rsidRPr="008C192A" w:rsidTr="00FB58C2">
        <w:trPr>
          <w:trHeight w:val="418"/>
        </w:trPr>
        <w:tc>
          <w:tcPr>
            <w:tcW w:w="0" w:type="auto"/>
            <w:shd w:val="clear" w:color="auto" w:fill="auto"/>
          </w:tcPr>
          <w:p w:rsidR="00435F40" w:rsidRPr="00435F40" w:rsidRDefault="00435F40" w:rsidP="00FB58C2">
            <w:pPr>
              <w:spacing w:after="0"/>
              <w:ind w:right="-993"/>
              <w:rPr>
                <w:rFonts w:ascii="Verdana" w:hAnsi="Verdana" w:cs="Arial"/>
                <w:sz w:val="20"/>
                <w:lang w:val="en-US"/>
              </w:rPr>
            </w:pPr>
            <w:r w:rsidRPr="00435F40">
              <w:rPr>
                <w:rFonts w:ascii="Verdana" w:hAnsi="Verdana" w:cs="Calibri"/>
                <w:b/>
                <w:sz w:val="20"/>
                <w:lang w:val="en-US"/>
              </w:rPr>
              <w:t xml:space="preserve">Detailed </w:t>
            </w:r>
            <w:proofErr w:type="spellStart"/>
            <w:r w:rsidRPr="00435F40">
              <w:rPr>
                <w:rFonts w:ascii="Verdana" w:hAnsi="Verdana" w:cs="Calibri"/>
                <w:b/>
                <w:sz w:val="20"/>
                <w:lang w:val="en-US"/>
              </w:rPr>
              <w:t>programme</w:t>
            </w:r>
            <w:proofErr w:type="spellEnd"/>
            <w:r w:rsidRPr="00435F40">
              <w:rPr>
                <w:rFonts w:ascii="Verdana" w:hAnsi="Verdana" w:cs="Calibri"/>
                <w:b/>
                <w:sz w:val="20"/>
                <w:lang w:val="en-US"/>
              </w:rPr>
              <w:t xml:space="preserve"> of the traineeship period </w:t>
            </w:r>
            <w:r w:rsidRPr="00435F40">
              <w:rPr>
                <w:rFonts w:ascii="Verdana" w:hAnsi="Verdana" w:cs="Arial"/>
                <w:b/>
                <w:sz w:val="16"/>
                <w:szCs w:val="16"/>
                <w:lang w:val="en-US"/>
              </w:rPr>
              <w:t>(schedule, incl. weekly hours, holidays etc.):</w:t>
            </w:r>
          </w:p>
          <w:p w:rsidR="00435F40" w:rsidRDefault="00435F40" w:rsidP="00FB58C2">
            <w:pPr>
              <w:spacing w:after="0"/>
              <w:ind w:right="-993"/>
              <w:rPr>
                <w:rFonts w:ascii="Verdana" w:hAnsi="Verdana"/>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8C192A" w:rsidRDefault="00435F40" w:rsidP="00FB58C2">
            <w:pPr>
              <w:spacing w:after="0"/>
              <w:ind w:right="-993"/>
              <w:rPr>
                <w:rFonts w:ascii="Verdana" w:hAnsi="Verdana" w:cs="Arial"/>
                <w:sz w:val="20"/>
              </w:rPr>
            </w:pPr>
          </w:p>
        </w:tc>
      </w:tr>
      <w:tr w:rsidR="00435F40" w:rsidRPr="008C192A" w:rsidTr="00FB58C2">
        <w:trPr>
          <w:trHeight w:val="692"/>
        </w:trPr>
        <w:tc>
          <w:tcPr>
            <w:tcW w:w="0" w:type="auto"/>
            <w:shd w:val="clear" w:color="auto" w:fill="auto"/>
          </w:tcPr>
          <w:p w:rsidR="00435F40" w:rsidRPr="00435F40" w:rsidRDefault="00435F40" w:rsidP="00FB58C2">
            <w:pPr>
              <w:spacing w:after="0"/>
              <w:ind w:right="-992"/>
              <w:rPr>
                <w:rFonts w:ascii="Verdana" w:hAnsi="Verdana" w:cs="Arial"/>
                <w:sz w:val="20"/>
                <w:lang w:val="en-US"/>
              </w:rPr>
            </w:pPr>
            <w:r w:rsidRPr="00435F40">
              <w:rPr>
                <w:rFonts w:ascii="Verdana" w:hAnsi="Verdana" w:cs="Calibri"/>
                <w:b/>
                <w:sz w:val="20"/>
                <w:lang w:val="en-US"/>
              </w:rPr>
              <w:t>Knowledge</w:t>
            </w:r>
            <w:r w:rsidRPr="00435F40">
              <w:rPr>
                <w:rFonts w:ascii="Verdana" w:hAnsi="Verdana" w:cs="Calibri"/>
                <w:sz w:val="20"/>
                <w:lang w:val="en-US"/>
              </w:rPr>
              <w:t xml:space="preserve">, </w:t>
            </w:r>
            <w:r w:rsidRPr="00435F40">
              <w:rPr>
                <w:rFonts w:ascii="Verdana" w:hAnsi="Verdana" w:cs="Calibri"/>
                <w:b/>
                <w:sz w:val="20"/>
                <w:lang w:val="en-US"/>
              </w:rPr>
              <w:t>skills and competences to be acquired by the trainee at the end of the traineeship:</w:t>
            </w:r>
          </w:p>
          <w:p w:rsidR="00435F40" w:rsidRDefault="00435F40" w:rsidP="00FB58C2">
            <w:pPr>
              <w:spacing w:after="0"/>
              <w:ind w:right="-992"/>
              <w:rPr>
                <w:rFonts w:ascii="Verdana" w:hAnsi="Verdana" w:cs="Calibri"/>
                <w:b/>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8C192A" w:rsidRDefault="00435F40" w:rsidP="00FB58C2">
            <w:pPr>
              <w:spacing w:after="0"/>
              <w:ind w:right="-992"/>
              <w:rPr>
                <w:rFonts w:ascii="Verdana" w:hAnsi="Verdana" w:cs="Calibri"/>
                <w:b/>
                <w:sz w:val="20"/>
              </w:rPr>
            </w:pPr>
          </w:p>
        </w:tc>
      </w:tr>
      <w:tr w:rsidR="00435F40" w:rsidRPr="008C192A" w:rsidTr="00FB58C2">
        <w:trPr>
          <w:trHeight w:val="393"/>
        </w:trPr>
        <w:tc>
          <w:tcPr>
            <w:tcW w:w="0" w:type="auto"/>
            <w:shd w:val="clear" w:color="auto" w:fill="auto"/>
          </w:tcPr>
          <w:p w:rsidR="00435F40" w:rsidRDefault="00435F40" w:rsidP="00FB58C2">
            <w:pPr>
              <w:spacing w:after="0"/>
              <w:ind w:left="-6" w:firstLine="6"/>
              <w:rPr>
                <w:rFonts w:ascii="Verdana" w:hAnsi="Verdana" w:cs="Calibri"/>
                <w:b/>
                <w:sz w:val="20"/>
              </w:rPr>
            </w:pPr>
            <w:r>
              <w:rPr>
                <w:rFonts w:ascii="Verdana" w:hAnsi="Verdana" w:cs="Calibri"/>
                <w:b/>
                <w:sz w:val="20"/>
              </w:rPr>
              <w:t xml:space="preserve">Monitoring </w:t>
            </w:r>
            <w:proofErr w:type="gramStart"/>
            <w:r>
              <w:rPr>
                <w:rFonts w:ascii="Verdana" w:hAnsi="Verdana" w:cs="Calibri"/>
                <w:b/>
                <w:sz w:val="20"/>
              </w:rPr>
              <w:t>plan:</w:t>
            </w:r>
            <w:proofErr w:type="gramEnd"/>
          </w:p>
          <w:p w:rsidR="00435F40" w:rsidRDefault="00435F40" w:rsidP="00FB58C2">
            <w:pPr>
              <w:spacing w:after="0"/>
              <w:ind w:left="-6" w:firstLine="6"/>
              <w:rPr>
                <w:rFonts w:ascii="Verdana" w:hAnsi="Verdana" w:cs="Arial"/>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8C192A" w:rsidRDefault="00435F40" w:rsidP="00FB58C2">
            <w:pPr>
              <w:spacing w:after="0"/>
              <w:ind w:left="-6" w:firstLine="6"/>
              <w:rPr>
                <w:rFonts w:ascii="Verdana" w:hAnsi="Verdana" w:cs="Calibri"/>
                <w:b/>
                <w:sz w:val="20"/>
              </w:rPr>
            </w:pPr>
          </w:p>
        </w:tc>
        <w:bookmarkStart w:id="3" w:name="_GoBack"/>
        <w:bookmarkEnd w:id="3"/>
      </w:tr>
      <w:tr w:rsidR="00435F40" w:rsidRPr="008C192A" w:rsidTr="00FB58C2">
        <w:trPr>
          <w:trHeight w:val="423"/>
        </w:trPr>
        <w:tc>
          <w:tcPr>
            <w:tcW w:w="0" w:type="auto"/>
            <w:shd w:val="clear" w:color="auto" w:fill="auto"/>
          </w:tcPr>
          <w:p w:rsidR="00435F40" w:rsidRDefault="00435F40" w:rsidP="00FB58C2">
            <w:pPr>
              <w:spacing w:after="0"/>
              <w:ind w:right="-993"/>
              <w:rPr>
                <w:rFonts w:ascii="Verdana" w:hAnsi="Verdana" w:cs="Calibri"/>
                <w:b/>
                <w:sz w:val="20"/>
              </w:rPr>
            </w:pPr>
            <w:r w:rsidRPr="008C192A">
              <w:rPr>
                <w:rFonts w:ascii="Verdana" w:hAnsi="Verdana" w:cs="Calibri"/>
                <w:b/>
                <w:sz w:val="20"/>
              </w:rPr>
              <w:t xml:space="preserve">Evaluation </w:t>
            </w:r>
            <w:proofErr w:type="gramStart"/>
            <w:r w:rsidRPr="008C192A">
              <w:rPr>
                <w:rFonts w:ascii="Verdana" w:hAnsi="Verdana" w:cs="Calibri"/>
                <w:b/>
                <w:sz w:val="20"/>
              </w:rPr>
              <w:t>plan</w:t>
            </w:r>
            <w:r>
              <w:rPr>
                <w:rFonts w:ascii="Verdana" w:hAnsi="Verdana" w:cs="Calibri"/>
                <w:b/>
                <w:sz w:val="20"/>
              </w:rPr>
              <w:t>:</w:t>
            </w:r>
            <w:proofErr w:type="gramEnd"/>
          </w:p>
          <w:p w:rsidR="00435F40" w:rsidRDefault="00435F40" w:rsidP="00FB58C2">
            <w:pPr>
              <w:spacing w:after="0"/>
              <w:ind w:right="-993"/>
              <w:rPr>
                <w:rFonts w:ascii="Verdana" w:hAnsi="Verdana" w:cs="Arial"/>
                <w:sz w:val="20"/>
              </w:rPr>
            </w:pP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p>
          <w:p w:rsidR="00435F40" w:rsidRPr="008C192A" w:rsidRDefault="00435F40" w:rsidP="00FB58C2">
            <w:pPr>
              <w:spacing w:after="0"/>
              <w:ind w:right="-993"/>
              <w:rPr>
                <w:rFonts w:ascii="Verdana" w:hAnsi="Verdana" w:cs="Arial"/>
                <w:sz w:val="20"/>
              </w:rPr>
            </w:pPr>
          </w:p>
        </w:tc>
      </w:tr>
    </w:tbl>
    <w:p w:rsidR="00435F40" w:rsidRPr="008C192A" w:rsidRDefault="00435F40" w:rsidP="00435F40">
      <w:pPr>
        <w:pStyle w:val="CommentText"/>
        <w:tabs>
          <w:tab w:val="left" w:pos="5812"/>
        </w:tabs>
        <w:spacing w:after="120"/>
        <w:rPr>
          <w:rFonts w:ascii="Verdana" w:hAnsi="Verdana" w:cs="Calibri"/>
          <w:lang w:val="en-G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435F40" w:rsidRPr="00435F40" w:rsidTr="00FB58C2">
        <w:trPr>
          <w:jc w:val="center"/>
        </w:trPr>
        <w:tc>
          <w:tcPr>
            <w:tcW w:w="9553" w:type="dxa"/>
            <w:shd w:val="clear" w:color="auto" w:fill="auto"/>
          </w:tcPr>
          <w:p w:rsidR="00435F40" w:rsidRPr="00435F40" w:rsidRDefault="00435F40" w:rsidP="00FB58C2">
            <w:pPr>
              <w:spacing w:after="120"/>
              <w:ind w:left="-6" w:firstLine="6"/>
              <w:rPr>
                <w:rFonts w:ascii="Verdana" w:hAnsi="Verdana" w:cs="Calibri"/>
                <w:b/>
                <w:sz w:val="20"/>
                <w:lang w:val="en-US"/>
              </w:rPr>
            </w:pPr>
            <w:r w:rsidRPr="00435F40">
              <w:rPr>
                <w:rFonts w:ascii="Verdana" w:hAnsi="Verdana" w:cs="Calibri"/>
                <w:b/>
                <w:sz w:val="20"/>
                <w:lang w:val="en-US"/>
              </w:rPr>
              <w:t>Language competence of the trainee</w:t>
            </w:r>
          </w:p>
          <w:p w:rsidR="00435F40" w:rsidRPr="00435F40" w:rsidRDefault="00435F40" w:rsidP="00FB58C2">
            <w:pPr>
              <w:spacing w:after="0"/>
              <w:rPr>
                <w:rFonts w:ascii="Verdana" w:hAnsi="Verdana" w:cs="Calibri"/>
                <w:sz w:val="20"/>
                <w:lang w:val="en-US"/>
              </w:rPr>
            </w:pPr>
            <w:r w:rsidRPr="00435F40">
              <w:rPr>
                <w:rFonts w:ascii="Verdana" w:hAnsi="Verdana" w:cs="Calibri"/>
                <w:sz w:val="20"/>
                <w:lang w:val="en-US"/>
              </w:rPr>
              <w:t xml:space="preserve">The level of language competence in </w:t>
            </w:r>
            <w:r w:rsidRPr="00B87907">
              <w:rPr>
                <w:rFonts w:ascii="Verdana" w:hAnsi="Verdana"/>
                <w:sz w:val="20"/>
              </w:rPr>
              <w:fldChar w:fldCharType="begin">
                <w:ffData>
                  <w:name w:val="Text1"/>
                  <w:enabled/>
                  <w:calcOnExit w:val="0"/>
                  <w:textInput/>
                </w:ffData>
              </w:fldChar>
            </w:r>
            <w:r w:rsidRPr="00435F40">
              <w:rPr>
                <w:rFonts w:ascii="Verdana" w:hAnsi="Verdana"/>
                <w:sz w:val="20"/>
                <w:lang w:val="en-US"/>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r w:rsidRPr="00435F40">
              <w:rPr>
                <w:rFonts w:ascii="Verdana" w:hAnsi="Verdana" w:cs="Calibri"/>
                <w:sz w:val="20"/>
                <w:lang w:val="en-US"/>
              </w:rPr>
              <w:t xml:space="preserve"> that the trainee already has or agrees to acquire by the start of the mobility period is:  </w:t>
            </w:r>
            <w:r>
              <w:rPr>
                <w:rFonts w:ascii="Arial" w:hAnsi="Arial" w:cs="Arial"/>
                <w:sz w:val="18"/>
                <w:szCs w:val="18"/>
              </w:rPr>
              <w:fldChar w:fldCharType="begin">
                <w:ffData>
                  <w:name w:val=""/>
                  <w:enabled/>
                  <w:calcOnExit w:val="0"/>
                  <w:ddList>
                    <w:listEntry w:val="&gt;Select from menu&lt;"/>
                    <w:listEntry w:val="A1"/>
                    <w:listEntry w:val="A2"/>
                    <w:listEntry w:val="B1"/>
                    <w:listEntry w:val="B2"/>
                    <w:listEntry w:val="C1"/>
                    <w:listEntry w:val="C2"/>
                  </w:ddList>
                </w:ffData>
              </w:fldChar>
            </w:r>
            <w:r w:rsidRPr="00435F40">
              <w:rPr>
                <w:rFonts w:ascii="Arial" w:hAnsi="Arial" w:cs="Arial"/>
                <w:sz w:val="18"/>
                <w:szCs w:val="18"/>
                <w:lang w:val="en-US"/>
              </w:rPr>
              <w:instrText xml:space="preserve"> FORMDROPDOWN </w:instrText>
            </w:r>
            <w:r>
              <w:rPr>
                <w:rFonts w:ascii="Arial" w:hAnsi="Arial" w:cs="Arial"/>
                <w:sz w:val="18"/>
                <w:szCs w:val="18"/>
              </w:rPr>
            </w:r>
            <w:r>
              <w:rPr>
                <w:rFonts w:ascii="Arial" w:hAnsi="Arial" w:cs="Arial"/>
                <w:sz w:val="18"/>
                <w:szCs w:val="18"/>
              </w:rPr>
              <w:fldChar w:fldCharType="end"/>
            </w:r>
          </w:p>
          <w:p w:rsidR="00435F40" w:rsidRPr="00435F40" w:rsidRDefault="00435F40" w:rsidP="00FB58C2">
            <w:pPr>
              <w:spacing w:after="0"/>
              <w:rPr>
                <w:rFonts w:ascii="Verdana" w:hAnsi="Verdana" w:cs="Calibri"/>
                <w:sz w:val="20"/>
                <w:lang w:val="en-US"/>
              </w:rPr>
            </w:pPr>
            <w:hyperlink r:id="rId9" w:history="1">
              <w:r w:rsidRPr="00435F40">
                <w:rPr>
                  <w:rStyle w:val="Hyperlink"/>
                  <w:rFonts w:ascii="Verdana" w:hAnsi="Verdana" w:cs="Calibri"/>
                  <w:sz w:val="20"/>
                  <w:lang w:val="en-US"/>
                </w:rPr>
                <w:t>http://europass.cedefop.europa.eu/en/resources/european-language-levels-cefr</w:t>
              </w:r>
            </w:hyperlink>
            <w:r w:rsidRPr="00435F40">
              <w:rPr>
                <w:rFonts w:ascii="Verdana" w:hAnsi="Verdana" w:cs="Calibri"/>
                <w:sz w:val="20"/>
                <w:lang w:val="en-US"/>
              </w:rPr>
              <w:t xml:space="preserve"> </w:t>
            </w:r>
          </w:p>
          <w:p w:rsidR="00435F40" w:rsidRPr="00435F40" w:rsidRDefault="00435F40" w:rsidP="00FB58C2">
            <w:pPr>
              <w:spacing w:after="0"/>
              <w:rPr>
                <w:rFonts w:ascii="Verdana" w:hAnsi="Verdana" w:cs="Calibri"/>
                <w:sz w:val="20"/>
                <w:lang w:val="en-US"/>
              </w:rPr>
            </w:pPr>
          </w:p>
        </w:tc>
      </w:tr>
    </w:tbl>
    <w:p w:rsidR="00435F40" w:rsidRPr="00435F40" w:rsidRDefault="00435F40" w:rsidP="00435F40">
      <w:pPr>
        <w:spacing w:after="120"/>
        <w:ind w:left="-6" w:firstLine="6"/>
        <w:rPr>
          <w:rFonts w:ascii="Verdana" w:hAnsi="Verdana" w:cs="Calibri"/>
          <w:b/>
          <w:sz w:val="18"/>
          <w:lang w:val="en-US"/>
        </w:rPr>
      </w:pPr>
    </w:p>
    <w:p w:rsidR="00435F40" w:rsidRPr="00435F40" w:rsidRDefault="00435F40" w:rsidP="00435F40">
      <w:pPr>
        <w:spacing w:after="120"/>
        <w:ind w:left="-6" w:firstLine="6"/>
        <w:rPr>
          <w:rFonts w:ascii="Verdana" w:hAnsi="Verdana" w:cs="Calibri"/>
          <w:b/>
          <w:sz w:val="20"/>
          <w:lang w:val="en-US"/>
        </w:rPr>
      </w:pPr>
      <w:r w:rsidRPr="00435F40">
        <w:rPr>
          <w:rFonts w:ascii="Verdana" w:hAnsi="Verdana" w:cs="Calibri"/>
          <w:b/>
          <w:sz w:val="20"/>
          <w:lang w:val="en-US"/>
        </w:rPr>
        <w:t>The sending institution</w:t>
      </w:r>
    </w:p>
    <w:p w:rsidR="00435F40" w:rsidRPr="00435F40" w:rsidRDefault="00435F40" w:rsidP="00435F40">
      <w:pPr>
        <w:spacing w:after="120"/>
        <w:rPr>
          <w:rFonts w:ascii="Verdana" w:hAnsi="Verdana" w:cs="Calibri"/>
          <w:sz w:val="20"/>
          <w:lang w:val="en-US"/>
        </w:rPr>
      </w:pPr>
      <w:r w:rsidRPr="00435F40">
        <w:rPr>
          <w:rFonts w:ascii="Verdana" w:hAnsi="Verdana" w:cs="Calibri"/>
          <w:sz w:val="20"/>
          <w:lang w:val="en-US"/>
        </w:rPr>
        <w:t>The institution undertakes to respect all the principles of the Erasmus Charter for Higher Education relating to traineeships.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6"/>
      </w:tblGrid>
      <w:tr w:rsidR="00435F40" w:rsidRPr="00435F40" w:rsidTr="00FB58C2">
        <w:trPr>
          <w:jc w:val="center"/>
        </w:trPr>
        <w:tc>
          <w:tcPr>
            <w:tcW w:w="9465" w:type="dxa"/>
            <w:shd w:val="clear" w:color="auto" w:fill="auto"/>
          </w:tcPr>
          <w:p w:rsidR="00435F40" w:rsidRPr="00435F40" w:rsidRDefault="00435F40" w:rsidP="00FB58C2">
            <w:pPr>
              <w:spacing w:after="120"/>
              <w:rPr>
                <w:rFonts w:ascii="Verdana" w:hAnsi="Verdana" w:cs="Calibri"/>
                <w:sz w:val="20"/>
                <w:lang w:val="en-US"/>
              </w:rPr>
            </w:pPr>
            <w:r w:rsidRPr="00435F40">
              <w:rPr>
                <w:rFonts w:ascii="Verdana" w:hAnsi="Verdana" w:cs="Calibri"/>
                <w:sz w:val="20"/>
                <w:lang w:val="en-US"/>
              </w:rPr>
              <w:t xml:space="preserve">The traineeship is </w:t>
            </w:r>
            <w:r w:rsidRPr="00435F40">
              <w:rPr>
                <w:rFonts w:ascii="Verdana" w:hAnsi="Verdana" w:cs="Calibri"/>
                <w:sz w:val="20"/>
                <w:u w:val="single"/>
                <w:lang w:val="en-US"/>
              </w:rPr>
              <w:t>embedded in the curriculum</w:t>
            </w:r>
            <w:r w:rsidRPr="00435F40">
              <w:rPr>
                <w:rFonts w:ascii="Verdana" w:hAnsi="Verdana" w:cs="Calibri"/>
                <w:sz w:val="20"/>
                <w:lang w:val="en-US"/>
              </w:rPr>
              <w:t xml:space="preserve"> and upon satisfactory completion of the traineeship, the institution undertakes to:</w:t>
            </w:r>
          </w:p>
          <w:p w:rsidR="00435F40" w:rsidRPr="00B76983" w:rsidRDefault="00435F40" w:rsidP="00435F40">
            <w:pPr>
              <w:numPr>
                <w:ilvl w:val="0"/>
                <w:numId w:val="27"/>
              </w:numPr>
              <w:tabs>
                <w:tab w:val="clear" w:pos="738"/>
              </w:tabs>
              <w:spacing w:after="120"/>
              <w:ind w:left="278" w:hanging="284"/>
              <w:jc w:val="left"/>
              <w:rPr>
                <w:rFonts w:ascii="Verdana" w:hAnsi="Verdana" w:cs="Calibri"/>
                <w:sz w:val="20"/>
              </w:rPr>
            </w:pPr>
            <w:proofErr w:type="spellStart"/>
            <w:r w:rsidRPr="00B76983">
              <w:rPr>
                <w:rFonts w:ascii="Verdana" w:hAnsi="Verdana" w:cs="Calibri"/>
                <w:sz w:val="20"/>
              </w:rPr>
              <w:t>Award</w:t>
            </w:r>
            <w:proofErr w:type="spellEnd"/>
            <w:r>
              <w:rPr>
                <w:rFonts w:ascii="Verdana" w:hAnsi="Verdana" w:cs="Calibri"/>
                <w:sz w:val="20"/>
              </w:rPr>
              <w:t xml:space="preserve"> </w:t>
            </w:r>
            <w:r w:rsidRPr="00B87907">
              <w:rPr>
                <w:rFonts w:ascii="Verdana" w:hAnsi="Verdana"/>
                <w:sz w:val="20"/>
              </w:rPr>
              <w:fldChar w:fldCharType="begin">
                <w:ffData>
                  <w:name w:val="Text1"/>
                  <w:enabled/>
                  <w:calcOnExit w:val="0"/>
                  <w:textInput/>
                </w:ffData>
              </w:fldChar>
            </w:r>
            <w:r w:rsidRPr="00B87907">
              <w:rPr>
                <w:rFonts w:ascii="Verdana" w:hAnsi="Verdana"/>
                <w:sz w:val="20"/>
              </w:rPr>
              <w:instrText xml:space="preserve"> FORMTEXT </w:instrText>
            </w:r>
            <w:r w:rsidRPr="00B87907">
              <w:rPr>
                <w:rFonts w:ascii="Verdana" w:hAnsi="Verdana"/>
                <w:sz w:val="20"/>
              </w:rPr>
            </w:r>
            <w:r w:rsidRPr="00B87907">
              <w:rPr>
                <w:rFonts w:ascii="Verdana" w:hAnsi="Verdana"/>
                <w:sz w:val="20"/>
              </w:rPr>
              <w:fldChar w:fldCharType="separate"/>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noProof/>
                <w:sz w:val="20"/>
              </w:rPr>
              <w:t> </w:t>
            </w:r>
            <w:r w:rsidRPr="00B87907">
              <w:rPr>
                <w:rFonts w:ascii="Verdana" w:hAnsi="Verdana"/>
                <w:sz w:val="20"/>
              </w:rPr>
              <w:fldChar w:fldCharType="end"/>
            </w:r>
            <w:r>
              <w:rPr>
                <w:rFonts w:ascii="Verdana" w:hAnsi="Verdana" w:cs="Calibri"/>
                <w:sz w:val="20"/>
              </w:rPr>
              <w:t xml:space="preserve"> </w:t>
            </w:r>
            <w:r w:rsidRPr="00B76983">
              <w:rPr>
                <w:rFonts w:ascii="Verdana" w:hAnsi="Verdana" w:cs="Calibri"/>
                <w:sz w:val="20"/>
              </w:rPr>
              <w:t xml:space="preserve">ECTS </w:t>
            </w:r>
            <w:proofErr w:type="spellStart"/>
            <w:r w:rsidRPr="00B76983">
              <w:rPr>
                <w:rFonts w:ascii="Verdana" w:hAnsi="Verdana" w:cs="Calibri"/>
                <w:sz w:val="20"/>
              </w:rPr>
              <w:t>credits</w:t>
            </w:r>
            <w:proofErr w:type="spellEnd"/>
            <w:r w:rsidRPr="00B76983">
              <w:rPr>
                <w:rFonts w:ascii="Verdana" w:hAnsi="Verdana" w:cs="Calibri"/>
                <w:sz w:val="20"/>
              </w:rPr>
              <w:t>.</w:t>
            </w:r>
          </w:p>
          <w:p w:rsidR="00435F40" w:rsidRPr="00435F40" w:rsidRDefault="00435F40" w:rsidP="00435F40">
            <w:pPr>
              <w:numPr>
                <w:ilvl w:val="0"/>
                <w:numId w:val="27"/>
              </w:numPr>
              <w:tabs>
                <w:tab w:val="clear" w:pos="738"/>
              </w:tabs>
              <w:spacing w:after="120"/>
              <w:ind w:left="278" w:hanging="284"/>
              <w:jc w:val="left"/>
              <w:rPr>
                <w:rFonts w:ascii="Verdana" w:hAnsi="Verdana" w:cs="Calibri"/>
                <w:sz w:val="20"/>
                <w:lang w:val="en-US"/>
              </w:rPr>
            </w:pPr>
            <w:r w:rsidRPr="00435F40">
              <w:rPr>
                <w:rFonts w:ascii="Verdana" w:hAnsi="Verdana" w:cs="Calibri"/>
                <w:sz w:val="20"/>
                <w:lang w:val="en-US"/>
              </w:rPr>
              <w:t xml:space="preserve">Give a grade based on: Traineeship certificate </w:t>
            </w:r>
            <w:r>
              <w:rPr>
                <w:rFonts w:cs="Arial Narrow"/>
              </w:rPr>
              <w:fldChar w:fldCharType="begin">
                <w:ffData>
                  <w:name w:val="Check9"/>
                  <w:enabled/>
                  <w:calcOnExit w:val="0"/>
                  <w:checkBox>
                    <w:sizeAuto/>
                    <w:default w:val="1"/>
                  </w:checkBox>
                </w:ffData>
              </w:fldChar>
            </w:r>
            <w:bookmarkStart w:id="4" w:name="Check9"/>
            <w:r w:rsidRPr="00435F40">
              <w:rPr>
                <w:rFonts w:cs="Arial Narrow"/>
                <w:lang w:val="en-US"/>
              </w:rPr>
              <w:instrText xml:space="preserve"> FORMCHECKBOX </w:instrText>
            </w:r>
            <w:r>
              <w:rPr>
                <w:rFonts w:cs="Arial Narrow"/>
              </w:rPr>
            </w:r>
            <w:r>
              <w:rPr>
                <w:rFonts w:cs="Arial Narrow"/>
              </w:rPr>
              <w:fldChar w:fldCharType="end"/>
            </w:r>
            <w:bookmarkEnd w:id="4"/>
            <w:r w:rsidRPr="00435F40">
              <w:rPr>
                <w:rFonts w:ascii="Verdana" w:hAnsi="Verdana" w:cs="Calibri"/>
                <w:sz w:val="20"/>
                <w:lang w:val="en-US"/>
              </w:rPr>
              <w:t xml:space="preserve">  Final report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Interview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w:t>
            </w:r>
          </w:p>
          <w:p w:rsidR="00435F40" w:rsidRPr="00435F40" w:rsidRDefault="00435F40" w:rsidP="00435F40">
            <w:pPr>
              <w:numPr>
                <w:ilvl w:val="0"/>
                <w:numId w:val="27"/>
              </w:numPr>
              <w:tabs>
                <w:tab w:val="clear" w:pos="738"/>
              </w:tabs>
              <w:spacing w:after="120"/>
              <w:ind w:left="278" w:hanging="284"/>
              <w:jc w:val="left"/>
              <w:rPr>
                <w:rFonts w:ascii="Verdana" w:hAnsi="Verdana" w:cs="Calibri"/>
                <w:sz w:val="20"/>
                <w:lang w:val="en-US"/>
              </w:rPr>
            </w:pPr>
            <w:r w:rsidRPr="00435F40">
              <w:rPr>
                <w:rFonts w:ascii="Verdana" w:hAnsi="Verdana" w:cs="Calibri"/>
                <w:sz w:val="20"/>
                <w:lang w:val="en-US"/>
              </w:rPr>
              <w:t>Record the traineeship in the trainee's Transcript of Records.</w:t>
            </w:r>
          </w:p>
          <w:p w:rsidR="00435F40" w:rsidRPr="00435F40" w:rsidRDefault="00435F40" w:rsidP="00435F40">
            <w:pPr>
              <w:numPr>
                <w:ilvl w:val="0"/>
                <w:numId w:val="27"/>
              </w:numPr>
              <w:tabs>
                <w:tab w:val="clear" w:pos="738"/>
              </w:tabs>
              <w:spacing w:after="120"/>
              <w:ind w:left="278" w:hanging="284"/>
              <w:jc w:val="left"/>
              <w:rPr>
                <w:rFonts w:ascii="Verdana" w:hAnsi="Verdana" w:cs="Calibri"/>
                <w:sz w:val="20"/>
                <w:lang w:val="en-US"/>
              </w:rPr>
            </w:pPr>
            <w:r w:rsidRPr="00435F40">
              <w:rPr>
                <w:rFonts w:ascii="Verdana" w:hAnsi="Verdana" w:cs="Calibri"/>
                <w:sz w:val="20"/>
                <w:lang w:val="en-US"/>
              </w:rPr>
              <w:t>Record the traineeship in the trainee's Diploma Supplement (or equivalent).</w:t>
            </w:r>
          </w:p>
          <w:p w:rsidR="00435F40" w:rsidRPr="00435F40" w:rsidRDefault="00435F40" w:rsidP="00435F40">
            <w:pPr>
              <w:numPr>
                <w:ilvl w:val="0"/>
                <w:numId w:val="27"/>
              </w:numPr>
              <w:tabs>
                <w:tab w:val="clear" w:pos="738"/>
              </w:tabs>
              <w:spacing w:after="0"/>
              <w:ind w:left="278" w:hanging="284"/>
              <w:jc w:val="left"/>
              <w:rPr>
                <w:rFonts w:ascii="Verdana" w:hAnsi="Verdana" w:cs="Calibri"/>
                <w:sz w:val="20"/>
                <w:lang w:val="en-US"/>
              </w:rPr>
            </w:pPr>
            <w:r w:rsidRPr="00435F40">
              <w:rPr>
                <w:rFonts w:ascii="Verdana" w:hAnsi="Verdana" w:cs="Calibri"/>
                <w:sz w:val="20"/>
                <w:lang w:val="en-US"/>
              </w:rPr>
              <w:t xml:space="preserve">Record the traineeship in the trainee's </w:t>
            </w:r>
            <w:proofErr w:type="spellStart"/>
            <w:r w:rsidRPr="00435F40">
              <w:rPr>
                <w:rFonts w:ascii="Verdana" w:hAnsi="Verdana" w:cs="Calibri"/>
                <w:sz w:val="20"/>
                <w:lang w:val="en-US"/>
              </w:rPr>
              <w:t>Europass</w:t>
            </w:r>
            <w:proofErr w:type="spellEnd"/>
            <w:r w:rsidRPr="00435F40">
              <w:rPr>
                <w:rFonts w:ascii="Verdana" w:hAnsi="Verdana" w:cs="Calibri"/>
                <w:sz w:val="20"/>
                <w:lang w:val="en-US"/>
              </w:rPr>
              <w:t xml:space="preserve"> Mobility Document Yes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w:t>
            </w:r>
          </w:p>
        </w:tc>
      </w:tr>
    </w:tbl>
    <w:p w:rsidR="00435F40" w:rsidRPr="00B36C97" w:rsidRDefault="00435F40" w:rsidP="00435F40">
      <w:pPr>
        <w:pStyle w:val="CommentText"/>
        <w:tabs>
          <w:tab w:val="left" w:pos="1905"/>
        </w:tabs>
        <w:spacing w:after="120"/>
        <w:rPr>
          <w:rFonts w:ascii="Verdana" w:hAnsi="Verdana" w:cs="Calibri"/>
          <w:sz w:val="12"/>
          <w:szCs w:val="12"/>
          <w:lang w:val="en-GB"/>
        </w:rPr>
      </w:pPr>
    </w:p>
    <w:p w:rsidR="00435F40" w:rsidRPr="00435F40" w:rsidRDefault="00435F40" w:rsidP="00435F40">
      <w:pPr>
        <w:spacing w:after="120"/>
        <w:rPr>
          <w:rFonts w:ascii="Verdana" w:hAnsi="Verdana" w:cs="Calibri"/>
          <w:sz w:val="12"/>
          <w:szCs w:val="12"/>
          <w:lang w:val="en-U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394"/>
      </w:tblGrid>
      <w:tr w:rsidR="00435F40" w:rsidRPr="00435F40" w:rsidTr="00FB58C2">
        <w:trPr>
          <w:jc w:val="center"/>
        </w:trPr>
        <w:tc>
          <w:tcPr>
            <w:tcW w:w="9394" w:type="dxa"/>
            <w:shd w:val="clear" w:color="auto" w:fill="auto"/>
          </w:tcPr>
          <w:p w:rsidR="00435F40" w:rsidRPr="00435F40" w:rsidRDefault="00435F40" w:rsidP="00FB58C2">
            <w:pPr>
              <w:spacing w:after="120"/>
              <w:ind w:left="-6" w:firstLine="6"/>
              <w:rPr>
                <w:rFonts w:ascii="Verdana" w:hAnsi="Verdana" w:cs="Calibri"/>
                <w:b/>
                <w:sz w:val="20"/>
                <w:lang w:val="en-US"/>
              </w:rPr>
            </w:pPr>
            <w:r w:rsidRPr="00435F40">
              <w:rPr>
                <w:rFonts w:ascii="Verdana" w:hAnsi="Verdana" w:cs="Calibri"/>
                <w:b/>
                <w:sz w:val="20"/>
                <w:lang w:val="en-US"/>
              </w:rPr>
              <w:t xml:space="preserve">The receiving </w:t>
            </w:r>
            <w:proofErr w:type="spellStart"/>
            <w:r w:rsidRPr="00435F40">
              <w:rPr>
                <w:rFonts w:ascii="Verdana" w:hAnsi="Verdana" w:cs="Calibri"/>
                <w:b/>
                <w:sz w:val="20"/>
                <w:lang w:val="en-US"/>
              </w:rPr>
              <w:t>organisation</w:t>
            </w:r>
            <w:proofErr w:type="spellEnd"/>
            <w:r w:rsidRPr="00435F40">
              <w:rPr>
                <w:rFonts w:ascii="Verdana" w:hAnsi="Verdana" w:cs="Calibri"/>
                <w:b/>
                <w:sz w:val="20"/>
                <w:lang w:val="en-US"/>
              </w:rPr>
              <w:t>/enterprise</w:t>
            </w:r>
          </w:p>
          <w:p w:rsidR="00435F40" w:rsidRPr="00435F40" w:rsidRDefault="00435F40" w:rsidP="00FB58C2">
            <w:pPr>
              <w:spacing w:after="0"/>
              <w:ind w:left="-6" w:firstLine="6"/>
              <w:rPr>
                <w:rFonts w:ascii="Verdana" w:hAnsi="Verdana" w:cs="Calibri"/>
                <w:b/>
                <w:sz w:val="20"/>
                <w:lang w:val="en-US"/>
              </w:rPr>
            </w:pPr>
            <w:r w:rsidRPr="00435F40">
              <w:rPr>
                <w:rFonts w:ascii="Verdana" w:hAnsi="Verdana" w:cs="Calibri"/>
                <w:sz w:val="20"/>
                <w:lang w:val="en-US"/>
              </w:rPr>
              <w:t xml:space="preserve">The trainee will receive financial support for his/her traineeship:  Yes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p>
          <w:p w:rsidR="00435F40" w:rsidRPr="00435F40" w:rsidRDefault="00435F40" w:rsidP="00FB58C2">
            <w:pPr>
              <w:spacing w:after="120"/>
              <w:ind w:left="-6" w:firstLine="6"/>
              <w:rPr>
                <w:rFonts w:ascii="Verdana" w:hAnsi="Verdana" w:cs="Calibri"/>
                <w:sz w:val="20"/>
                <w:lang w:val="en-US"/>
              </w:rPr>
            </w:pPr>
            <w:r w:rsidRPr="00435F40">
              <w:rPr>
                <w:rFonts w:ascii="Verdana" w:hAnsi="Verdana" w:cs="Calibri"/>
                <w:sz w:val="20"/>
                <w:lang w:val="en-US"/>
              </w:rPr>
              <w:lastRenderedPageBreak/>
              <w:t xml:space="preserve">If yes, amount in EUR/month: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Pr="00435F40" w:rsidRDefault="00435F40" w:rsidP="00FB58C2">
            <w:pPr>
              <w:spacing w:after="120"/>
              <w:ind w:left="-6" w:firstLine="6"/>
              <w:rPr>
                <w:rFonts w:ascii="Verdana" w:hAnsi="Verdana" w:cs="Calibri"/>
                <w:sz w:val="20"/>
                <w:lang w:val="en-US"/>
              </w:rPr>
            </w:pPr>
            <w:r w:rsidRPr="00435F40">
              <w:rPr>
                <w:rFonts w:ascii="Verdana" w:hAnsi="Verdana" w:cs="Calibri"/>
                <w:sz w:val="20"/>
                <w:lang w:val="en-US"/>
              </w:rPr>
              <w:t xml:space="preserve">The trainee will receive a contribution in kind for his/her traineeship:  Yes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br/>
              <w:t xml:space="preserve">If yes, please specify: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Pr="00435F40" w:rsidRDefault="00435F40" w:rsidP="00FB58C2">
            <w:pPr>
              <w:spacing w:after="0"/>
              <w:ind w:left="-6" w:firstLine="6"/>
              <w:rPr>
                <w:rFonts w:ascii="Verdana" w:hAnsi="Verdana" w:cs="Calibri"/>
                <w:sz w:val="20"/>
                <w:lang w:val="en-US"/>
              </w:rPr>
            </w:pPr>
            <w:r w:rsidRPr="00435F40">
              <w:rPr>
                <w:rFonts w:ascii="Verdana" w:hAnsi="Verdana" w:cs="Calibri"/>
                <w:sz w:val="20"/>
                <w:lang w:val="en-US"/>
              </w:rPr>
              <w:t xml:space="preserve">Is the trainee covered by the accident insurance?  Yes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p>
          <w:p w:rsidR="00435F40" w:rsidRPr="00435F40" w:rsidRDefault="00435F40" w:rsidP="00FB58C2">
            <w:pPr>
              <w:spacing w:after="0"/>
              <w:rPr>
                <w:rFonts w:ascii="Verdana" w:hAnsi="Verdana" w:cs="Calibri"/>
                <w:sz w:val="20"/>
                <w:lang w:val="en-US"/>
              </w:rPr>
            </w:pPr>
            <w:r w:rsidRPr="00435F40">
              <w:rPr>
                <w:rFonts w:ascii="Verdana" w:hAnsi="Verdana" w:cs="Calibri"/>
                <w:sz w:val="20"/>
                <w:lang w:val="en-US"/>
              </w:rPr>
              <w:t xml:space="preserve">If not, please specify whether the trainee is covered by an accident insurance provided by the sending institution: Yes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p>
          <w:p w:rsidR="00435F40" w:rsidRPr="00435F40" w:rsidRDefault="00435F40" w:rsidP="00FB58C2">
            <w:pPr>
              <w:spacing w:after="0"/>
              <w:ind w:left="-6" w:firstLine="6"/>
              <w:rPr>
                <w:rFonts w:ascii="Verdana" w:hAnsi="Verdana" w:cs="Calibri"/>
                <w:sz w:val="20"/>
                <w:lang w:val="en-US"/>
              </w:rPr>
            </w:pPr>
            <w:r w:rsidRPr="00435F40">
              <w:rPr>
                <w:rFonts w:ascii="Verdana" w:hAnsi="Verdana" w:cs="Calibri"/>
                <w:sz w:val="20"/>
                <w:lang w:val="en-US"/>
              </w:rPr>
              <w:t>The accident insurance covers:</w:t>
            </w:r>
          </w:p>
          <w:p w:rsidR="00435F40" w:rsidRPr="00435F40" w:rsidRDefault="00435F40" w:rsidP="00FB58C2">
            <w:pPr>
              <w:spacing w:after="0"/>
              <w:ind w:left="278" w:hanging="278"/>
              <w:rPr>
                <w:rFonts w:ascii="Verdana" w:hAnsi="Verdana" w:cs="Calibri"/>
                <w:sz w:val="20"/>
                <w:lang w:val="en-US"/>
              </w:rPr>
            </w:pPr>
            <w:r w:rsidRPr="00435F40">
              <w:rPr>
                <w:rFonts w:ascii="Verdana" w:hAnsi="Verdana" w:cs="Calibri"/>
                <w:sz w:val="20"/>
                <w:lang w:val="en-US"/>
              </w:rPr>
              <w:t>-</w:t>
            </w:r>
            <w:r w:rsidRPr="00435F40">
              <w:rPr>
                <w:rFonts w:ascii="Verdana" w:hAnsi="Verdana" w:cs="Calibri"/>
                <w:sz w:val="20"/>
                <w:lang w:val="en-US"/>
              </w:rPr>
              <w:tab/>
              <w:t xml:space="preserve">accidents during travels made for work purposes:  Yes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p>
          <w:p w:rsidR="00435F40" w:rsidRPr="00435F40" w:rsidRDefault="00435F40" w:rsidP="00FB58C2">
            <w:pPr>
              <w:ind w:left="278" w:hanging="278"/>
              <w:rPr>
                <w:rFonts w:ascii="Verdana" w:hAnsi="Verdana" w:cs="Calibri"/>
                <w:sz w:val="20"/>
                <w:lang w:val="en-US"/>
              </w:rPr>
            </w:pPr>
            <w:r w:rsidRPr="00435F40">
              <w:rPr>
                <w:rFonts w:ascii="Verdana" w:hAnsi="Verdana" w:cs="Calibri"/>
                <w:sz w:val="20"/>
                <w:lang w:val="en-US"/>
              </w:rPr>
              <w:t>-</w:t>
            </w:r>
            <w:r w:rsidRPr="00435F40">
              <w:rPr>
                <w:rFonts w:ascii="Verdana" w:hAnsi="Verdana" w:cs="Calibri"/>
                <w:sz w:val="20"/>
                <w:lang w:val="en-US"/>
              </w:rPr>
              <w:tab/>
              <w:t xml:space="preserve">accidents on the way to work and back from work:  Yes </w:t>
            </w:r>
            <w:r>
              <w:rPr>
                <w:rFonts w:cs="Arial Narrow"/>
              </w:rPr>
              <w:fldChar w:fldCharType="begin">
                <w:ffData>
                  <w:name w:val="Check9"/>
                  <w:enabled/>
                  <w:calcOnExit w:val="0"/>
                  <w:checkBox>
                    <w:sizeAuto/>
                    <w:default w:val="1"/>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p>
          <w:p w:rsidR="00435F40" w:rsidRPr="00435F40" w:rsidRDefault="00435F40" w:rsidP="00FB58C2">
            <w:pPr>
              <w:spacing w:after="120"/>
              <w:ind w:left="-6" w:firstLine="6"/>
              <w:rPr>
                <w:rFonts w:ascii="Verdana" w:hAnsi="Verdana" w:cs="Calibri"/>
                <w:sz w:val="20"/>
                <w:lang w:val="en-US"/>
              </w:rPr>
            </w:pPr>
            <w:r w:rsidRPr="00435F40">
              <w:rPr>
                <w:rFonts w:ascii="Verdana" w:hAnsi="Verdana" w:cs="Calibri"/>
                <w:sz w:val="20"/>
                <w:lang w:val="en-US"/>
              </w:rPr>
              <w:t xml:space="preserve">Is the trainee covered by liability insurance?  Yes </w:t>
            </w:r>
            <w:r>
              <w:rPr>
                <w:rFonts w:cs="Arial Narrow"/>
              </w:rPr>
              <w:fldChar w:fldCharType="begin">
                <w:ffData>
                  <w:name w:val=""/>
                  <w:enabled/>
                  <w:calcOnExit w:val="0"/>
                  <w:checkBox>
                    <w:sizeAuto/>
                    <w:default w:val="1"/>
                  </w:checkBox>
                </w:ffData>
              </w:fldChar>
            </w:r>
            <w:r w:rsidRPr="00435F40">
              <w:rPr>
                <w:rFonts w:cs="Arial Narrow"/>
                <w:lang w:val="en-US"/>
              </w:rPr>
              <w:instrText xml:space="preserve"> FORMCHECKBOX </w:instrText>
            </w:r>
            <w:r>
              <w:rPr>
                <w:rFonts w:cs="Arial Narrow"/>
              </w:rPr>
            </w:r>
            <w:r>
              <w:rPr>
                <w:rFonts w:cs="Arial Narrow"/>
              </w:rPr>
              <w:fldChar w:fldCharType="end"/>
            </w:r>
            <w:r w:rsidRPr="00435F40">
              <w:rPr>
                <w:rFonts w:ascii="Verdana" w:hAnsi="Verdana" w:cs="Calibri"/>
                <w:sz w:val="20"/>
                <w:lang w:val="en-US"/>
              </w:rPr>
              <w:t xml:space="preserve">  No </w:t>
            </w:r>
            <w:r>
              <w:rPr>
                <w:rFonts w:cs="Arial Narrow"/>
              </w:rPr>
              <w:fldChar w:fldCharType="begin">
                <w:ffData>
                  <w:name w:val=""/>
                  <w:enabled/>
                  <w:calcOnExit w:val="0"/>
                  <w:checkBox>
                    <w:sizeAuto/>
                    <w:default w:val="0"/>
                  </w:checkBox>
                </w:ffData>
              </w:fldChar>
            </w:r>
            <w:r w:rsidRPr="00435F40">
              <w:rPr>
                <w:rFonts w:cs="Arial Narrow"/>
                <w:lang w:val="en-US"/>
              </w:rPr>
              <w:instrText xml:space="preserve"> FORMCHECKBOX </w:instrText>
            </w:r>
            <w:r>
              <w:rPr>
                <w:rFonts w:cs="Arial Narrow"/>
              </w:rPr>
            </w:r>
            <w:r>
              <w:rPr>
                <w:rFonts w:cs="Arial Narrow"/>
              </w:rPr>
              <w:fldChar w:fldCharType="end"/>
            </w:r>
          </w:p>
          <w:p w:rsidR="00435F40" w:rsidRPr="00435F40" w:rsidRDefault="00435F40" w:rsidP="00FB58C2">
            <w:pPr>
              <w:spacing w:after="120"/>
              <w:ind w:left="-6"/>
              <w:rPr>
                <w:rFonts w:ascii="Verdana" w:hAnsi="Verdana" w:cs="Calibri"/>
                <w:sz w:val="20"/>
                <w:lang w:val="en-US"/>
              </w:rPr>
            </w:pPr>
            <w:r w:rsidRPr="00435F40">
              <w:rPr>
                <w:rFonts w:ascii="Verdana" w:hAnsi="Verdana" w:cs="Calibri"/>
                <w:sz w:val="20"/>
                <w:lang w:val="en-US"/>
              </w:rPr>
              <w:t xml:space="preserve">The receiving </w:t>
            </w:r>
            <w:proofErr w:type="spellStart"/>
            <w:r w:rsidRPr="00435F40">
              <w:rPr>
                <w:rFonts w:ascii="Verdana" w:hAnsi="Verdana" w:cs="Calibri"/>
                <w:sz w:val="20"/>
                <w:lang w:val="en-US"/>
              </w:rPr>
              <w:t>organisation</w:t>
            </w:r>
            <w:proofErr w:type="spellEnd"/>
            <w:r w:rsidRPr="00435F40">
              <w:rPr>
                <w:rFonts w:ascii="Verdana" w:hAnsi="Verdana" w:cs="Calibri"/>
                <w:sz w:val="20"/>
                <w:lang w:val="en-US"/>
              </w:rPr>
              <w:t>/enterprise undertakes to ensure that appropriate equipment and support is available to the trainee.</w:t>
            </w:r>
          </w:p>
          <w:p w:rsidR="00435F40" w:rsidRPr="00435F40" w:rsidRDefault="00435F40" w:rsidP="00FB58C2">
            <w:pPr>
              <w:spacing w:after="0"/>
              <w:ind w:left="-6"/>
              <w:rPr>
                <w:rFonts w:ascii="Verdana" w:hAnsi="Verdana" w:cs="Calibri"/>
                <w:sz w:val="20"/>
                <w:lang w:val="en-US"/>
              </w:rPr>
            </w:pPr>
            <w:r w:rsidRPr="00435F40">
              <w:rPr>
                <w:rFonts w:ascii="Verdana" w:hAnsi="Verdana" w:cs="Calibri"/>
                <w:sz w:val="20"/>
                <w:lang w:val="en-US"/>
              </w:rPr>
              <w:t xml:space="preserve">Upon completion of the traineeship, the </w:t>
            </w:r>
            <w:proofErr w:type="spellStart"/>
            <w:r w:rsidRPr="00435F40">
              <w:rPr>
                <w:rFonts w:ascii="Verdana" w:hAnsi="Verdana" w:cs="Calibri"/>
                <w:sz w:val="20"/>
                <w:lang w:val="en-US"/>
              </w:rPr>
              <w:t>organisation</w:t>
            </w:r>
            <w:proofErr w:type="spellEnd"/>
            <w:r w:rsidRPr="00435F40">
              <w:rPr>
                <w:rFonts w:ascii="Verdana" w:hAnsi="Verdana" w:cs="Calibri"/>
                <w:sz w:val="20"/>
                <w:lang w:val="en-US"/>
              </w:rPr>
              <w:t xml:space="preserve">/enterprise undertakes to issue a Traineeship Certificate </w:t>
            </w:r>
            <w:r w:rsidRPr="00435F40">
              <w:rPr>
                <w:rFonts w:ascii="Verdana" w:hAnsi="Verdana" w:cs="Calibri"/>
                <w:sz w:val="20"/>
                <w:u w:val="single"/>
                <w:lang w:val="en-US"/>
              </w:rPr>
              <w:t>maximum 5 weeks after the traineeship</w:t>
            </w:r>
            <w:r w:rsidRPr="00435F40">
              <w:rPr>
                <w:rFonts w:ascii="Verdana" w:hAnsi="Verdana" w:cs="Calibri"/>
                <w:sz w:val="20"/>
                <w:lang w:val="en-US"/>
              </w:rPr>
              <w:t>.</w:t>
            </w:r>
          </w:p>
        </w:tc>
      </w:tr>
    </w:tbl>
    <w:p w:rsidR="00435F40" w:rsidRPr="00435F40" w:rsidRDefault="00435F40" w:rsidP="00435F40">
      <w:pPr>
        <w:keepNext/>
        <w:keepLines/>
        <w:tabs>
          <w:tab w:val="left" w:pos="426"/>
        </w:tabs>
        <w:spacing w:after="0"/>
        <w:rPr>
          <w:rFonts w:ascii="Verdana" w:hAnsi="Verdana" w:cs="Calibri"/>
          <w:b/>
          <w:color w:val="002060"/>
          <w:sz w:val="12"/>
          <w:szCs w:val="12"/>
          <w:lang w:val="en-US"/>
        </w:rPr>
      </w:pPr>
    </w:p>
    <w:p w:rsidR="00435F40" w:rsidRDefault="00435F40" w:rsidP="00435F40">
      <w:pPr>
        <w:keepNext/>
        <w:keepLines/>
        <w:tabs>
          <w:tab w:val="left" w:pos="426"/>
        </w:tabs>
        <w:spacing w:after="0"/>
        <w:rPr>
          <w:rFonts w:ascii="Verdana" w:hAnsi="Verdana" w:cs="Calibri"/>
          <w:b/>
          <w:color w:val="002060"/>
          <w:sz w:val="20"/>
        </w:rPr>
      </w:pPr>
      <w:r>
        <w:rPr>
          <w:rFonts w:ascii="Verdana" w:hAnsi="Verdana" w:cs="Calibri"/>
          <w:b/>
          <w:color w:val="002060"/>
          <w:sz w:val="20"/>
        </w:rPr>
        <w:t>II.</w:t>
      </w:r>
      <w:r>
        <w:rPr>
          <w:rFonts w:ascii="Verdana" w:hAnsi="Verdana" w:cs="Calibri"/>
          <w:b/>
          <w:color w:val="002060"/>
          <w:sz w:val="20"/>
        </w:rPr>
        <w:tab/>
      </w:r>
      <w:r w:rsidRPr="007B3F1B">
        <w:rPr>
          <w:rFonts w:ascii="Verdana" w:hAnsi="Verdana" w:cs="Calibri"/>
          <w:b/>
          <w:color w:val="002060"/>
          <w:sz w:val="20"/>
        </w:rPr>
        <w:t>RESPONSIBLE PERSONS</w:t>
      </w:r>
    </w:p>
    <w:tbl>
      <w:tblPr>
        <w:tblW w:w="930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301"/>
      </w:tblGrid>
      <w:tr w:rsidR="00435F40" w:rsidRPr="00082002" w:rsidTr="00FB58C2">
        <w:tblPrEx>
          <w:tblCellMar>
            <w:top w:w="0" w:type="dxa"/>
            <w:bottom w:w="0" w:type="dxa"/>
          </w:tblCellMar>
        </w:tblPrEx>
        <w:trPr>
          <w:jc w:val="center"/>
        </w:trPr>
        <w:tc>
          <w:tcPr>
            <w:tcW w:w="9301" w:type="dxa"/>
            <w:shd w:val="clear" w:color="auto" w:fill="auto"/>
          </w:tcPr>
          <w:p w:rsidR="00435F40" w:rsidRPr="00435F40" w:rsidRDefault="00435F40" w:rsidP="00FB58C2">
            <w:pPr>
              <w:spacing w:before="120" w:after="0"/>
              <w:rPr>
                <w:rFonts w:ascii="Verdana" w:hAnsi="Verdana" w:cs="Calibri"/>
                <w:b/>
                <w:sz w:val="20"/>
                <w:lang w:val="en-US"/>
              </w:rPr>
            </w:pPr>
            <w:r w:rsidRPr="00435F40">
              <w:rPr>
                <w:rFonts w:ascii="Verdana" w:hAnsi="Verdana" w:cs="Calibri"/>
                <w:b/>
                <w:sz w:val="20"/>
                <w:lang w:val="en-US"/>
              </w:rPr>
              <w:t>Responsible person in the sending institution:</w:t>
            </w:r>
          </w:p>
          <w:p w:rsidR="00435F40" w:rsidRPr="00435F40" w:rsidRDefault="00435F40" w:rsidP="00FB58C2">
            <w:pPr>
              <w:tabs>
                <w:tab w:val="left" w:pos="1302"/>
                <w:tab w:val="left" w:pos="4296"/>
                <w:tab w:val="left" w:pos="5271"/>
                <w:tab w:val="left" w:pos="6547"/>
              </w:tabs>
              <w:spacing w:after="0"/>
              <w:rPr>
                <w:rFonts w:ascii="Verdana" w:hAnsi="Verdana" w:cs="Calibri"/>
                <w:sz w:val="20"/>
                <w:lang w:val="en-US"/>
              </w:rPr>
            </w:pPr>
            <w:r w:rsidRPr="00435F40">
              <w:rPr>
                <w:rFonts w:ascii="Verdana" w:hAnsi="Verdana" w:cs="Calibri"/>
                <w:sz w:val="20"/>
                <w:lang w:val="en-US"/>
              </w:rPr>
              <w:t>Name:</w:t>
            </w:r>
            <w:r w:rsidRPr="00435F40">
              <w:rPr>
                <w:rFonts w:ascii="Verdana" w:hAnsi="Verdana"/>
                <w:szCs w:val="24"/>
                <w:lang w:val="en-US"/>
              </w:rPr>
              <w:t xml:space="preserve">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sidRPr="00435F40">
              <w:rPr>
                <w:rFonts w:ascii="Verdana" w:hAnsi="Verdana" w:cs="Calibri"/>
                <w:sz w:val="20"/>
                <w:lang w:val="en-US"/>
              </w:rPr>
              <w:tab/>
              <w:t>Function: Supervising teacher at TAMK</w:t>
            </w:r>
            <w:r w:rsidRPr="00435F40">
              <w:rPr>
                <w:rFonts w:ascii="Verdana" w:hAnsi="Verdana" w:cs="Calibri"/>
                <w:sz w:val="20"/>
                <w:lang w:val="en-US"/>
              </w:rPr>
              <w:tab/>
            </w:r>
          </w:p>
          <w:p w:rsidR="00435F40" w:rsidRPr="00082002" w:rsidRDefault="00435F40" w:rsidP="00FB58C2">
            <w:pPr>
              <w:tabs>
                <w:tab w:val="left" w:pos="1302"/>
                <w:tab w:val="left" w:pos="4266"/>
                <w:tab w:val="left" w:pos="5271"/>
                <w:tab w:val="left" w:pos="6547"/>
              </w:tabs>
              <w:spacing w:after="0"/>
              <w:rPr>
                <w:rFonts w:ascii="Verdana" w:hAnsi="Verdana" w:cs="Calibri"/>
                <w:sz w:val="20"/>
              </w:rPr>
            </w:pPr>
            <w:r w:rsidRPr="00082002">
              <w:rPr>
                <w:rFonts w:ascii="Verdana" w:hAnsi="Verdana" w:cs="Calibri"/>
                <w:sz w:val="20"/>
              </w:rPr>
              <w:t xml:space="preserve">Phone </w:t>
            </w:r>
            <w:proofErr w:type="spellStart"/>
            <w:proofErr w:type="gramStart"/>
            <w:r w:rsidRPr="00082002">
              <w:rPr>
                <w:rFonts w:ascii="Verdana" w:hAnsi="Verdana" w:cs="Calibri"/>
                <w:sz w:val="20"/>
              </w:rPr>
              <w:t>n</w:t>
            </w:r>
            <w:r>
              <w:rPr>
                <w:rFonts w:ascii="Verdana" w:hAnsi="Verdana" w:cs="Calibri"/>
                <w:sz w:val="20"/>
              </w:rPr>
              <w:t>umber</w:t>
            </w:r>
            <w:proofErr w:type="spellEnd"/>
            <w:r w:rsidRPr="00082002">
              <w:rPr>
                <w:rFonts w:ascii="Verdana" w:hAnsi="Verdana" w:cs="Calibri"/>
                <w:sz w:val="20"/>
              </w:rPr>
              <w:t>:</w:t>
            </w:r>
            <w:proofErr w:type="gramEnd"/>
            <w:r w:rsidRPr="00B87907">
              <w:rPr>
                <w:rFonts w:ascii="Verdana" w:hAnsi="Verdana"/>
                <w:szCs w:val="24"/>
              </w:rPr>
              <w:t xml:space="preserve"> </w:t>
            </w: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Pr>
                <w:rFonts w:ascii="Verdana" w:hAnsi="Verdana" w:cs="Calibri"/>
                <w:sz w:val="20"/>
              </w:rPr>
              <w:tab/>
            </w:r>
            <w:r w:rsidRPr="00082002">
              <w:rPr>
                <w:rFonts w:ascii="Verdana" w:hAnsi="Verdana" w:cs="Calibri"/>
                <w:sz w:val="20"/>
              </w:rPr>
              <w:t>E</w:t>
            </w:r>
            <w:r>
              <w:rPr>
                <w:rFonts w:ascii="Verdana" w:hAnsi="Verdana" w:cs="Calibri"/>
                <w:sz w:val="20"/>
              </w:rPr>
              <w:t>-mail:</w:t>
            </w:r>
            <w:r>
              <w:rPr>
                <w:rFonts w:ascii="Verdana" w:hAnsi="Verdana" w:cs="Calibri"/>
                <w:sz w:val="20"/>
              </w:rPr>
              <w:tab/>
            </w:r>
            <w:r w:rsidRPr="00B87907">
              <w:rPr>
                <w:rFonts w:ascii="Verdana" w:hAnsi="Verdana"/>
                <w:szCs w:val="24"/>
              </w:rPr>
              <w:fldChar w:fldCharType="begin">
                <w:ffData>
                  <w:name w:val="Text1"/>
                  <w:enabled/>
                  <w:calcOnExit w:val="0"/>
                  <w:textInput/>
                </w:ffData>
              </w:fldChar>
            </w:r>
            <w:r w:rsidRPr="00B87907">
              <w:rPr>
                <w:rFonts w:ascii="Verdana" w:hAnsi="Verdana"/>
                <w:szCs w:val="24"/>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tc>
      </w:tr>
    </w:tbl>
    <w:p w:rsidR="00435F40" w:rsidRPr="00B36C97" w:rsidRDefault="00435F40" w:rsidP="00435F40">
      <w:pPr>
        <w:spacing w:after="120"/>
        <w:rPr>
          <w:rFonts w:ascii="Verdana" w:hAnsi="Verdana" w:cs="Calibri"/>
          <w:b/>
          <w:sz w:val="12"/>
          <w:szCs w:val="12"/>
        </w:rPr>
      </w:pPr>
    </w:p>
    <w:tbl>
      <w:tblPr>
        <w:tblW w:w="926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68"/>
      </w:tblGrid>
      <w:tr w:rsidR="00435F40" w:rsidRPr="00435F40" w:rsidTr="00FB58C2">
        <w:tblPrEx>
          <w:tblCellMar>
            <w:top w:w="0" w:type="dxa"/>
            <w:bottom w:w="0" w:type="dxa"/>
          </w:tblCellMar>
        </w:tblPrEx>
        <w:trPr>
          <w:jc w:val="center"/>
        </w:trPr>
        <w:tc>
          <w:tcPr>
            <w:tcW w:w="9268" w:type="dxa"/>
            <w:shd w:val="clear" w:color="auto" w:fill="auto"/>
          </w:tcPr>
          <w:p w:rsidR="00435F40" w:rsidRPr="00435F40" w:rsidRDefault="00435F40" w:rsidP="00FB58C2">
            <w:pPr>
              <w:spacing w:before="120" w:after="0"/>
              <w:rPr>
                <w:rFonts w:ascii="Verdana" w:hAnsi="Verdana" w:cs="Calibri"/>
                <w:b/>
                <w:sz w:val="20"/>
                <w:lang w:val="en-US"/>
              </w:rPr>
            </w:pPr>
            <w:r w:rsidRPr="00435F40">
              <w:rPr>
                <w:rFonts w:ascii="Verdana" w:hAnsi="Verdana" w:cs="Calibri"/>
                <w:b/>
                <w:sz w:val="20"/>
                <w:lang w:val="en-US"/>
              </w:rPr>
              <w:t xml:space="preserve">Responsible person in the receiving </w:t>
            </w:r>
            <w:proofErr w:type="spellStart"/>
            <w:r w:rsidRPr="00435F40">
              <w:rPr>
                <w:rFonts w:ascii="Verdana" w:hAnsi="Verdana" w:cs="Calibri"/>
                <w:b/>
                <w:sz w:val="20"/>
                <w:lang w:val="en-US"/>
              </w:rPr>
              <w:t>organisation</w:t>
            </w:r>
            <w:proofErr w:type="spellEnd"/>
            <w:r w:rsidRPr="00435F40">
              <w:rPr>
                <w:rFonts w:ascii="Verdana" w:hAnsi="Verdana" w:cs="Calibri"/>
                <w:b/>
                <w:sz w:val="20"/>
                <w:lang w:val="en-US"/>
              </w:rPr>
              <w:t>/enterprise (supervisor):</w:t>
            </w:r>
          </w:p>
          <w:p w:rsidR="00435F40" w:rsidRPr="00435F40" w:rsidRDefault="00435F40" w:rsidP="00FB58C2">
            <w:pPr>
              <w:tabs>
                <w:tab w:val="left" w:pos="1302"/>
                <w:tab w:val="left" w:pos="4296"/>
                <w:tab w:val="left" w:pos="5271"/>
                <w:tab w:val="left" w:pos="6547"/>
              </w:tabs>
              <w:spacing w:after="0"/>
              <w:rPr>
                <w:rFonts w:ascii="Verdana" w:hAnsi="Verdana" w:cs="Calibri"/>
                <w:sz w:val="20"/>
                <w:lang w:val="en-US"/>
              </w:rPr>
            </w:pPr>
            <w:r w:rsidRPr="00435F40">
              <w:rPr>
                <w:rFonts w:ascii="Verdana" w:hAnsi="Verdana" w:cs="Calibri"/>
                <w:sz w:val="20"/>
                <w:lang w:val="en-US"/>
              </w:rPr>
              <w:t>Name:</w:t>
            </w:r>
            <w:r w:rsidRPr="00435F40">
              <w:rPr>
                <w:rFonts w:ascii="Verdana" w:hAnsi="Verdana"/>
                <w:szCs w:val="24"/>
                <w:lang w:val="en-US"/>
              </w:rPr>
              <w:t xml:space="preserve">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sidRPr="00435F40">
              <w:rPr>
                <w:rFonts w:ascii="Verdana" w:hAnsi="Verdana" w:cs="Calibri"/>
                <w:sz w:val="20"/>
                <w:lang w:val="en-US"/>
              </w:rPr>
              <w:tab/>
              <w:t>Function:</w:t>
            </w:r>
            <w:r w:rsidRPr="00435F40">
              <w:rPr>
                <w:rFonts w:ascii="Verdana" w:hAnsi="Verdana" w:cs="Calibri"/>
                <w:sz w:val="20"/>
                <w:lang w:val="en-US"/>
              </w:rPr>
              <w:tab/>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p>
          <w:p w:rsidR="00435F40" w:rsidRPr="00435F40" w:rsidRDefault="00435F40" w:rsidP="00FB58C2">
            <w:pPr>
              <w:tabs>
                <w:tab w:val="left" w:pos="1302"/>
                <w:tab w:val="left" w:pos="4264"/>
                <w:tab w:val="left" w:pos="5271"/>
                <w:tab w:val="left" w:pos="6547"/>
              </w:tabs>
              <w:spacing w:after="0"/>
              <w:rPr>
                <w:rFonts w:ascii="Verdana" w:hAnsi="Verdana" w:cs="Calibri"/>
                <w:sz w:val="20"/>
                <w:lang w:val="en-US"/>
              </w:rPr>
            </w:pPr>
            <w:r w:rsidRPr="00435F40">
              <w:rPr>
                <w:rFonts w:ascii="Verdana" w:hAnsi="Verdana" w:cs="Calibri"/>
                <w:sz w:val="20"/>
                <w:lang w:val="en-US"/>
              </w:rPr>
              <w:t>Phone number:</w:t>
            </w:r>
            <w:r w:rsidRPr="00435F40">
              <w:rPr>
                <w:rFonts w:ascii="Verdana" w:hAnsi="Verdana"/>
                <w:szCs w:val="24"/>
                <w:lang w:val="en-US"/>
              </w:rPr>
              <w:t xml:space="preserve"> </w:t>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sidRPr="00435F40">
              <w:rPr>
                <w:rFonts w:ascii="Verdana" w:hAnsi="Verdana" w:cs="Calibri"/>
                <w:sz w:val="20"/>
                <w:lang w:val="en-US"/>
              </w:rPr>
              <w:tab/>
              <w:t>E-mail:</w:t>
            </w:r>
            <w:r w:rsidRPr="00435F40">
              <w:rPr>
                <w:rFonts w:ascii="Verdana" w:hAnsi="Verdana" w:cs="Calibri"/>
                <w:sz w:val="20"/>
                <w:lang w:val="en-US"/>
              </w:rPr>
              <w:tab/>
            </w:r>
            <w:r w:rsidRPr="00B87907">
              <w:rPr>
                <w:rFonts w:ascii="Verdana" w:hAnsi="Verdana"/>
                <w:szCs w:val="24"/>
              </w:rPr>
              <w:fldChar w:fldCharType="begin">
                <w:ffData>
                  <w:name w:val="Text1"/>
                  <w:enabled/>
                  <w:calcOnExit w:val="0"/>
                  <w:textInput/>
                </w:ffData>
              </w:fldChar>
            </w:r>
            <w:r w:rsidRPr="00435F40">
              <w:rPr>
                <w:rFonts w:ascii="Verdana" w:hAnsi="Verdana"/>
                <w:szCs w:val="24"/>
                <w:lang w:val="en-US"/>
              </w:rPr>
              <w:instrText xml:space="preserve"> FORMTEXT </w:instrText>
            </w:r>
            <w:r w:rsidRPr="00B87907">
              <w:rPr>
                <w:rFonts w:ascii="Verdana" w:hAnsi="Verdana"/>
                <w:szCs w:val="24"/>
              </w:rPr>
            </w:r>
            <w:r w:rsidRPr="00B87907">
              <w:rPr>
                <w:rFonts w:ascii="Verdana" w:hAnsi="Verdana"/>
                <w:szCs w:val="24"/>
              </w:rPr>
              <w:fldChar w:fldCharType="separate"/>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noProof/>
                <w:szCs w:val="24"/>
              </w:rPr>
              <w:t> </w:t>
            </w:r>
            <w:r w:rsidRPr="00B87907">
              <w:rPr>
                <w:rFonts w:ascii="Verdana" w:hAnsi="Verdana"/>
                <w:szCs w:val="24"/>
              </w:rPr>
              <w:fldChar w:fldCharType="end"/>
            </w:r>
            <w:r w:rsidRPr="00435F40">
              <w:rPr>
                <w:rFonts w:ascii="Verdana" w:hAnsi="Verdana" w:cs="Calibri"/>
                <w:sz w:val="20"/>
                <w:lang w:val="en-US"/>
              </w:rPr>
              <w:tab/>
            </w:r>
          </w:p>
        </w:tc>
      </w:tr>
    </w:tbl>
    <w:p w:rsidR="00435F40" w:rsidRPr="00435F40" w:rsidRDefault="00435F40" w:rsidP="00435F40">
      <w:pPr>
        <w:keepNext/>
        <w:keepLines/>
        <w:spacing w:after="0"/>
        <w:rPr>
          <w:rFonts w:ascii="Verdana" w:hAnsi="Verdana" w:cs="Calibri"/>
          <w:b/>
          <w:color w:val="002060"/>
          <w:sz w:val="20"/>
          <w:lang w:val="en-US"/>
        </w:rPr>
      </w:pPr>
    </w:p>
    <w:p w:rsidR="00435F40" w:rsidRPr="00435F40" w:rsidRDefault="00435F40" w:rsidP="00435F40">
      <w:pPr>
        <w:keepNext/>
        <w:keepLines/>
        <w:spacing w:after="0"/>
        <w:rPr>
          <w:rFonts w:ascii="Verdana" w:hAnsi="Verdana" w:cs="Calibri"/>
          <w:b/>
          <w:color w:val="002060"/>
          <w:sz w:val="20"/>
          <w:lang w:val="en-US"/>
        </w:rPr>
      </w:pPr>
    </w:p>
    <w:p w:rsidR="00435F40" w:rsidRPr="00435F40" w:rsidRDefault="00435F40" w:rsidP="00435F40">
      <w:pPr>
        <w:keepNext/>
        <w:keepLines/>
        <w:spacing w:after="0"/>
        <w:rPr>
          <w:rFonts w:ascii="Verdana" w:hAnsi="Verdana" w:cs="Calibri"/>
          <w:b/>
          <w:color w:val="002060"/>
          <w:sz w:val="20"/>
          <w:lang w:val="en-US"/>
        </w:rPr>
      </w:pPr>
      <w:r w:rsidRPr="00435F40">
        <w:rPr>
          <w:rFonts w:ascii="Verdana" w:hAnsi="Verdana" w:cs="Calibri"/>
          <w:b/>
          <w:color w:val="002060"/>
          <w:sz w:val="20"/>
          <w:lang w:val="en-US"/>
        </w:rPr>
        <w:t>III. COMMITMENT OF THE THREE PARTIES</w:t>
      </w:r>
    </w:p>
    <w:p w:rsidR="00435F40" w:rsidRPr="00435F40" w:rsidRDefault="00435F40" w:rsidP="00435F40">
      <w:pPr>
        <w:spacing w:after="120"/>
        <w:rPr>
          <w:rFonts w:ascii="Verdana" w:hAnsi="Verdana" w:cs="Calibri"/>
          <w:sz w:val="20"/>
          <w:lang w:val="en-US"/>
        </w:rPr>
      </w:pPr>
      <w:r w:rsidRPr="00435F40">
        <w:rPr>
          <w:rFonts w:ascii="Verdana" w:hAnsi="Verdana" w:cs="Calibri"/>
          <w:sz w:val="20"/>
          <w:lang w:val="en-US"/>
        </w:rPr>
        <w:t xml:space="preserve">By signing this document, the trainee, the sending institution and the receiving </w:t>
      </w:r>
      <w:proofErr w:type="spellStart"/>
      <w:r w:rsidRPr="00435F40">
        <w:rPr>
          <w:rFonts w:ascii="Verdana" w:hAnsi="Verdana" w:cs="Calibri"/>
          <w:sz w:val="20"/>
          <w:lang w:val="en-US"/>
        </w:rPr>
        <w:t>organisation</w:t>
      </w:r>
      <w:proofErr w:type="spellEnd"/>
      <w:r w:rsidRPr="00435F40">
        <w:rPr>
          <w:rFonts w:ascii="Verdana" w:hAnsi="Verdana" w:cs="Calibri"/>
          <w:sz w:val="20"/>
          <w:lang w:val="en-US"/>
        </w:rPr>
        <w:t>/enterprise confirm that they approve the proposed Learning Agreement and that they will comply with all the arrangements agreed by all parties.</w:t>
      </w:r>
    </w:p>
    <w:p w:rsidR="00435F40" w:rsidRPr="00435F40" w:rsidRDefault="00435F40" w:rsidP="00435F40">
      <w:pPr>
        <w:rPr>
          <w:rFonts w:ascii="Verdana" w:hAnsi="Verdana" w:cs="Calibri"/>
          <w:sz w:val="20"/>
          <w:lang w:val="en-US"/>
        </w:rPr>
      </w:pPr>
      <w:r w:rsidRPr="00435F40">
        <w:rPr>
          <w:rFonts w:ascii="Verdana" w:hAnsi="Verdana" w:cs="Calibri"/>
          <w:sz w:val="20"/>
          <w:lang w:val="en-US"/>
        </w:rPr>
        <w:t xml:space="preserve">The trainee and receiving </w:t>
      </w:r>
      <w:proofErr w:type="spellStart"/>
      <w:r w:rsidRPr="00435F40">
        <w:rPr>
          <w:rFonts w:ascii="Verdana" w:hAnsi="Verdana" w:cs="Calibri"/>
          <w:sz w:val="20"/>
          <w:lang w:val="en-US"/>
        </w:rPr>
        <w:t>organisation</w:t>
      </w:r>
      <w:proofErr w:type="spellEnd"/>
      <w:r w:rsidRPr="00435F40">
        <w:rPr>
          <w:rFonts w:ascii="Verdana" w:hAnsi="Verdana" w:cs="Calibri"/>
          <w:sz w:val="20"/>
          <w:lang w:val="en-US"/>
        </w:rPr>
        <w:t>/enterprise will communicate to the sending institution any problem or changes regarding the traineeship period.</w:t>
      </w:r>
    </w:p>
    <w:tbl>
      <w:tblPr>
        <w:tblW w:w="9273" w:type="dxa"/>
        <w:jc w:val="center"/>
        <w:tblLayout w:type="fixed"/>
        <w:tblLook w:val="0000" w:firstRow="0" w:lastRow="0" w:firstColumn="0" w:lastColumn="0" w:noHBand="0" w:noVBand="0"/>
      </w:tblPr>
      <w:tblGrid>
        <w:gridCol w:w="9260"/>
        <w:gridCol w:w="13"/>
      </w:tblGrid>
      <w:tr w:rsidR="00435F40" w:rsidRPr="00082002" w:rsidTr="00FB58C2">
        <w:tblPrEx>
          <w:tblCellMar>
            <w:top w:w="0" w:type="dxa"/>
            <w:bottom w:w="0" w:type="dxa"/>
          </w:tblCellMar>
        </w:tblPrEx>
        <w:trPr>
          <w:jc w:val="center"/>
        </w:trPr>
        <w:tc>
          <w:tcPr>
            <w:tcW w:w="9273" w:type="dxa"/>
            <w:gridSpan w:val="2"/>
            <w:tcBorders>
              <w:top w:val="single" w:sz="6" w:space="0" w:color="auto"/>
              <w:left w:val="single" w:sz="6" w:space="0" w:color="auto"/>
              <w:bottom w:val="single" w:sz="6" w:space="0" w:color="auto"/>
              <w:right w:val="single" w:sz="6" w:space="0" w:color="auto"/>
            </w:tcBorders>
            <w:shd w:val="clear" w:color="auto" w:fill="auto"/>
          </w:tcPr>
          <w:p w:rsidR="00435F40" w:rsidRPr="00B76983" w:rsidRDefault="00435F40" w:rsidP="00FB58C2">
            <w:pPr>
              <w:spacing w:after="0"/>
              <w:rPr>
                <w:rFonts w:ascii="Verdana" w:hAnsi="Verdana" w:cs="Calibri"/>
                <w:b/>
                <w:sz w:val="20"/>
              </w:rPr>
            </w:pPr>
            <w:r w:rsidRPr="006B63AE">
              <w:rPr>
                <w:rFonts w:ascii="Verdana" w:hAnsi="Verdana" w:cs="Calibri"/>
                <w:b/>
                <w:sz w:val="20"/>
              </w:rPr>
              <w:t xml:space="preserve">The </w:t>
            </w:r>
            <w:proofErr w:type="spellStart"/>
            <w:r w:rsidRPr="00B76983">
              <w:rPr>
                <w:rFonts w:ascii="Verdana" w:hAnsi="Verdana" w:cs="Calibri"/>
                <w:b/>
                <w:sz w:val="20"/>
              </w:rPr>
              <w:t>trainee</w:t>
            </w:r>
            <w:proofErr w:type="spellEnd"/>
          </w:p>
          <w:p w:rsidR="00435F40" w:rsidRDefault="00435F40" w:rsidP="00FB58C2">
            <w:pPr>
              <w:tabs>
                <w:tab w:val="left" w:pos="2771"/>
                <w:tab w:val="left" w:pos="6165"/>
                <w:tab w:val="left" w:pos="6882"/>
              </w:tabs>
              <w:spacing w:after="0"/>
              <w:rPr>
                <w:rFonts w:ascii="Verdana" w:hAnsi="Verdana" w:cs="Calibri"/>
                <w:sz w:val="20"/>
              </w:rPr>
            </w:pPr>
            <w:proofErr w:type="spellStart"/>
            <w:r w:rsidRPr="00B76983">
              <w:rPr>
                <w:rFonts w:ascii="Verdana" w:hAnsi="Verdana" w:cs="Calibri"/>
                <w:sz w:val="20"/>
              </w:rPr>
              <w:t>Trainee’s</w:t>
            </w:r>
            <w:proofErr w:type="spellEnd"/>
            <w:r w:rsidRPr="00B76983">
              <w:rPr>
                <w:rFonts w:ascii="Verdana" w:hAnsi="Verdana" w:cs="Calibri"/>
                <w:sz w:val="20"/>
              </w:rPr>
              <w:t xml:space="preserve"> signature</w:t>
            </w:r>
            <w:r w:rsidRPr="006B63AE">
              <w:rPr>
                <w:rFonts w:ascii="Verdana" w:hAnsi="Verdana" w:cs="Calibri"/>
                <w:sz w:val="20"/>
              </w:rPr>
              <w:t xml:space="preserve"> </w:t>
            </w:r>
            <w:r w:rsidRPr="006B63AE">
              <w:rPr>
                <w:rFonts w:ascii="Verdana" w:hAnsi="Verdana" w:cs="Calibri"/>
                <w:sz w:val="20"/>
              </w:rPr>
              <w:tab/>
            </w:r>
            <w:r w:rsidRPr="006B63AE">
              <w:rPr>
                <w:rFonts w:ascii="Verdana" w:hAnsi="Verdana" w:cs="Calibri"/>
                <w:sz w:val="20"/>
              </w:rPr>
              <w:tab/>
            </w:r>
            <w:proofErr w:type="gramStart"/>
            <w:r w:rsidRPr="006B63AE">
              <w:rPr>
                <w:rFonts w:ascii="Verdana" w:hAnsi="Verdana" w:cs="Calibri"/>
                <w:sz w:val="20"/>
              </w:rPr>
              <w:t>Date:</w:t>
            </w:r>
            <w:proofErr w:type="gramEnd"/>
            <w:r w:rsidRPr="006B63AE">
              <w:rPr>
                <w:rFonts w:ascii="Verdana" w:hAnsi="Verdana" w:cs="Calibri"/>
                <w:sz w:val="20"/>
              </w:rPr>
              <w:tab/>
            </w:r>
          </w:p>
          <w:p w:rsidR="00435F40" w:rsidRDefault="00435F40" w:rsidP="00FB58C2">
            <w:pPr>
              <w:tabs>
                <w:tab w:val="left" w:pos="2771"/>
                <w:tab w:val="left" w:pos="6165"/>
                <w:tab w:val="left" w:pos="6882"/>
              </w:tabs>
              <w:spacing w:after="0"/>
              <w:rPr>
                <w:rFonts w:ascii="Verdana" w:hAnsi="Verdana" w:cs="Calibri"/>
                <w:color w:val="002060"/>
                <w:sz w:val="20"/>
              </w:rPr>
            </w:pPr>
          </w:p>
          <w:p w:rsidR="00435F40" w:rsidRPr="007B3F1B" w:rsidRDefault="00435F40" w:rsidP="00FB58C2">
            <w:pPr>
              <w:tabs>
                <w:tab w:val="left" w:pos="2771"/>
                <w:tab w:val="left" w:pos="6165"/>
                <w:tab w:val="left" w:pos="6882"/>
              </w:tabs>
              <w:spacing w:after="0"/>
              <w:rPr>
                <w:rFonts w:ascii="Verdana" w:hAnsi="Verdana" w:cs="Calibri"/>
                <w:color w:val="002060"/>
                <w:sz w:val="20"/>
              </w:rPr>
            </w:pPr>
          </w:p>
        </w:tc>
      </w:tr>
      <w:tr w:rsidR="00435F40" w:rsidRPr="007B3F1B" w:rsidTr="00FB58C2">
        <w:tblPrEx>
          <w:tblBorders>
            <w:top w:val="single" w:sz="6" w:space="0" w:color="auto"/>
            <w:left w:val="single" w:sz="6" w:space="0" w:color="auto"/>
            <w:bottom w:val="single" w:sz="6" w:space="0" w:color="auto"/>
            <w:right w:val="single" w:sz="6" w:space="0" w:color="auto"/>
          </w:tblBorders>
          <w:tblCellMar>
            <w:top w:w="0" w:type="dxa"/>
            <w:left w:w="107" w:type="dxa"/>
            <w:bottom w:w="0" w:type="dxa"/>
            <w:right w:w="107" w:type="dxa"/>
          </w:tblCellMar>
        </w:tblPrEx>
        <w:trPr>
          <w:jc w:val="center"/>
        </w:trPr>
        <w:tc>
          <w:tcPr>
            <w:tcW w:w="9253" w:type="dxa"/>
            <w:gridSpan w:val="2"/>
            <w:shd w:val="clear" w:color="auto" w:fill="auto"/>
          </w:tcPr>
          <w:p w:rsidR="00435F40" w:rsidRPr="006B63AE" w:rsidRDefault="00435F40" w:rsidP="00FB58C2">
            <w:pPr>
              <w:spacing w:after="0"/>
              <w:rPr>
                <w:rFonts w:ascii="Verdana" w:hAnsi="Verdana" w:cs="Calibri"/>
                <w:b/>
                <w:sz w:val="20"/>
              </w:rPr>
            </w:pPr>
            <w:r w:rsidRPr="006B63AE">
              <w:rPr>
                <w:rFonts w:ascii="Verdana" w:hAnsi="Verdana" w:cs="Calibri"/>
                <w:b/>
                <w:sz w:val="20"/>
              </w:rPr>
              <w:t xml:space="preserve">The </w:t>
            </w:r>
            <w:proofErr w:type="spellStart"/>
            <w:r w:rsidRPr="006B63AE">
              <w:rPr>
                <w:rFonts w:ascii="Verdana" w:hAnsi="Verdana" w:cs="Calibri"/>
                <w:b/>
                <w:sz w:val="20"/>
              </w:rPr>
              <w:t>sending</w:t>
            </w:r>
            <w:proofErr w:type="spellEnd"/>
            <w:r w:rsidRPr="006B63AE">
              <w:rPr>
                <w:rFonts w:ascii="Verdana" w:hAnsi="Verdana" w:cs="Calibri"/>
                <w:b/>
                <w:sz w:val="20"/>
              </w:rPr>
              <w:t xml:space="preserve"> institution</w:t>
            </w:r>
          </w:p>
          <w:p w:rsidR="00435F40" w:rsidRDefault="00435F40" w:rsidP="00FB58C2">
            <w:pPr>
              <w:tabs>
                <w:tab w:val="left" w:pos="3348"/>
                <w:tab w:val="left" w:pos="6183"/>
                <w:tab w:val="left" w:pos="6892"/>
              </w:tabs>
              <w:spacing w:after="0"/>
              <w:rPr>
                <w:rFonts w:ascii="Verdana" w:hAnsi="Verdana" w:cs="Calibri"/>
                <w:sz w:val="20"/>
              </w:rPr>
            </w:pPr>
            <w:proofErr w:type="spellStart"/>
            <w:r w:rsidRPr="006B63AE">
              <w:rPr>
                <w:rFonts w:ascii="Verdana" w:hAnsi="Verdana" w:cs="Calibri"/>
                <w:sz w:val="20"/>
              </w:rPr>
              <w:t>Responsible</w:t>
            </w:r>
            <w:proofErr w:type="spellEnd"/>
            <w:r w:rsidRPr="006B63AE">
              <w:rPr>
                <w:rFonts w:ascii="Verdana" w:hAnsi="Verdana" w:cs="Calibri"/>
                <w:sz w:val="20"/>
              </w:rPr>
              <w:t xml:space="preserve"> </w:t>
            </w:r>
            <w:proofErr w:type="spellStart"/>
            <w:r w:rsidRPr="006B63AE">
              <w:rPr>
                <w:rFonts w:ascii="Verdana" w:hAnsi="Verdana" w:cs="Calibri"/>
                <w:sz w:val="20"/>
              </w:rPr>
              <w:t>person’s</w:t>
            </w:r>
            <w:proofErr w:type="spellEnd"/>
            <w:r w:rsidRPr="006B63AE">
              <w:rPr>
                <w:rFonts w:ascii="Verdana" w:hAnsi="Verdana" w:cs="Calibri"/>
                <w:sz w:val="20"/>
              </w:rPr>
              <w:t xml:space="preserve"> signature </w:t>
            </w:r>
            <w:r w:rsidRPr="006B63AE">
              <w:rPr>
                <w:rFonts w:ascii="Verdana" w:hAnsi="Verdana" w:cs="Calibri"/>
                <w:sz w:val="20"/>
              </w:rPr>
              <w:tab/>
            </w:r>
            <w:r w:rsidRPr="006B63AE">
              <w:rPr>
                <w:rFonts w:ascii="Verdana" w:hAnsi="Verdana" w:cs="Calibri"/>
                <w:sz w:val="20"/>
              </w:rPr>
              <w:tab/>
            </w:r>
            <w:proofErr w:type="gramStart"/>
            <w:r w:rsidRPr="006B63AE">
              <w:rPr>
                <w:rFonts w:ascii="Verdana" w:hAnsi="Verdana" w:cs="Calibri"/>
                <w:sz w:val="20"/>
              </w:rPr>
              <w:t>Date:</w:t>
            </w:r>
            <w:proofErr w:type="gramEnd"/>
            <w:r w:rsidRPr="006B63AE">
              <w:rPr>
                <w:rFonts w:ascii="Verdana" w:hAnsi="Verdana" w:cs="Calibri"/>
                <w:sz w:val="20"/>
              </w:rPr>
              <w:t xml:space="preserve"> </w:t>
            </w:r>
            <w:r w:rsidRPr="006B63AE">
              <w:rPr>
                <w:rFonts w:ascii="Verdana" w:hAnsi="Verdana" w:cs="Calibri"/>
                <w:sz w:val="20"/>
              </w:rPr>
              <w:tab/>
            </w:r>
          </w:p>
          <w:p w:rsidR="00435F40" w:rsidRDefault="00435F40" w:rsidP="00FB58C2">
            <w:pPr>
              <w:tabs>
                <w:tab w:val="left" w:pos="3348"/>
                <w:tab w:val="left" w:pos="6183"/>
                <w:tab w:val="left" w:pos="6892"/>
              </w:tabs>
              <w:spacing w:after="0"/>
              <w:rPr>
                <w:rFonts w:ascii="Verdana" w:hAnsi="Verdana" w:cs="Calibri"/>
                <w:b/>
                <w:color w:val="002060"/>
                <w:sz w:val="20"/>
              </w:rPr>
            </w:pPr>
          </w:p>
          <w:p w:rsidR="00435F40" w:rsidRPr="007B3F1B" w:rsidRDefault="00435F40" w:rsidP="00FB58C2">
            <w:pPr>
              <w:tabs>
                <w:tab w:val="left" w:pos="3348"/>
                <w:tab w:val="left" w:pos="6183"/>
                <w:tab w:val="left" w:pos="6892"/>
              </w:tabs>
              <w:spacing w:after="0"/>
              <w:rPr>
                <w:rFonts w:ascii="Verdana" w:hAnsi="Verdana" w:cs="Calibri"/>
                <w:b/>
                <w:color w:val="002060"/>
                <w:sz w:val="20"/>
              </w:rPr>
            </w:pPr>
          </w:p>
        </w:tc>
      </w:tr>
      <w:tr w:rsidR="00435F40" w:rsidRPr="007B3F1B" w:rsidTr="00FB58C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jc w:val="center"/>
        </w:trPr>
        <w:tc>
          <w:tcPr>
            <w:tcW w:w="9260" w:type="dxa"/>
            <w:shd w:val="clear" w:color="auto" w:fill="auto"/>
          </w:tcPr>
          <w:p w:rsidR="00435F40" w:rsidRPr="006B63AE" w:rsidRDefault="00435F40" w:rsidP="00FB58C2">
            <w:pPr>
              <w:spacing w:after="0"/>
              <w:rPr>
                <w:rFonts w:ascii="Verdana" w:hAnsi="Verdana" w:cs="Calibri"/>
                <w:b/>
                <w:sz w:val="20"/>
              </w:rPr>
            </w:pPr>
            <w:r w:rsidRPr="006B63AE">
              <w:rPr>
                <w:rFonts w:ascii="Verdana" w:hAnsi="Verdana" w:cs="Calibri"/>
                <w:b/>
                <w:sz w:val="20"/>
              </w:rPr>
              <w:t xml:space="preserve">The </w:t>
            </w:r>
            <w:proofErr w:type="spellStart"/>
            <w:r w:rsidRPr="006B63AE">
              <w:rPr>
                <w:rFonts w:ascii="Verdana" w:hAnsi="Verdana" w:cs="Calibri"/>
                <w:b/>
                <w:sz w:val="20"/>
              </w:rPr>
              <w:t>receiving</w:t>
            </w:r>
            <w:proofErr w:type="spellEnd"/>
            <w:r w:rsidRPr="006B63AE">
              <w:rPr>
                <w:rFonts w:ascii="Verdana" w:hAnsi="Verdana" w:cs="Calibri"/>
                <w:b/>
                <w:sz w:val="20"/>
              </w:rPr>
              <w:t xml:space="preserve"> </w:t>
            </w:r>
            <w:r>
              <w:rPr>
                <w:rFonts w:ascii="Verdana" w:hAnsi="Verdana" w:cs="Calibri"/>
                <w:b/>
                <w:sz w:val="20"/>
              </w:rPr>
              <w:t>organisation</w:t>
            </w:r>
            <w:r w:rsidRPr="0063796C">
              <w:rPr>
                <w:rFonts w:ascii="Verdana" w:hAnsi="Verdana" w:cs="Calibri"/>
                <w:b/>
                <w:sz w:val="20"/>
              </w:rPr>
              <w:t>/</w:t>
            </w:r>
            <w:proofErr w:type="spellStart"/>
            <w:r w:rsidRPr="0063796C">
              <w:rPr>
                <w:rFonts w:ascii="Verdana" w:hAnsi="Verdana" w:cs="Calibri"/>
                <w:b/>
                <w:sz w:val="20"/>
              </w:rPr>
              <w:t>enterprise</w:t>
            </w:r>
            <w:proofErr w:type="spellEnd"/>
          </w:p>
          <w:p w:rsidR="00435F40" w:rsidRDefault="00435F40" w:rsidP="00FB58C2">
            <w:pPr>
              <w:tabs>
                <w:tab w:val="left" w:pos="3312"/>
                <w:tab w:val="left" w:pos="6147"/>
                <w:tab w:val="left" w:pos="6856"/>
              </w:tabs>
              <w:spacing w:after="0"/>
              <w:rPr>
                <w:rFonts w:ascii="Verdana" w:hAnsi="Verdana" w:cs="Calibri"/>
                <w:sz w:val="20"/>
              </w:rPr>
            </w:pPr>
            <w:proofErr w:type="spellStart"/>
            <w:r w:rsidRPr="006B63AE">
              <w:rPr>
                <w:rFonts w:ascii="Verdana" w:hAnsi="Verdana" w:cs="Calibri"/>
                <w:sz w:val="20"/>
              </w:rPr>
              <w:t>Responsible</w:t>
            </w:r>
            <w:proofErr w:type="spellEnd"/>
            <w:r w:rsidRPr="006B63AE">
              <w:rPr>
                <w:rFonts w:ascii="Verdana" w:hAnsi="Verdana" w:cs="Calibri"/>
                <w:sz w:val="20"/>
              </w:rPr>
              <w:t xml:space="preserve"> </w:t>
            </w:r>
            <w:proofErr w:type="spellStart"/>
            <w:r w:rsidRPr="006B63AE">
              <w:rPr>
                <w:rFonts w:ascii="Verdana" w:hAnsi="Verdana" w:cs="Calibri"/>
                <w:sz w:val="20"/>
              </w:rPr>
              <w:t>person’s</w:t>
            </w:r>
            <w:proofErr w:type="spellEnd"/>
            <w:r w:rsidRPr="006B63AE">
              <w:rPr>
                <w:rFonts w:ascii="Verdana" w:hAnsi="Verdana" w:cs="Calibri"/>
                <w:sz w:val="20"/>
              </w:rPr>
              <w:t xml:space="preserve"> signature </w:t>
            </w:r>
            <w:r w:rsidRPr="006B63AE">
              <w:rPr>
                <w:rFonts w:ascii="Verdana" w:hAnsi="Verdana" w:cs="Calibri"/>
                <w:sz w:val="20"/>
              </w:rPr>
              <w:tab/>
            </w:r>
            <w:r w:rsidRPr="006B63AE">
              <w:rPr>
                <w:rFonts w:ascii="Verdana" w:hAnsi="Verdana" w:cs="Calibri"/>
                <w:sz w:val="20"/>
              </w:rPr>
              <w:tab/>
            </w:r>
            <w:proofErr w:type="gramStart"/>
            <w:r w:rsidRPr="006B63AE">
              <w:rPr>
                <w:rFonts w:ascii="Verdana" w:hAnsi="Verdana" w:cs="Calibri"/>
                <w:sz w:val="20"/>
              </w:rPr>
              <w:t>Date:</w:t>
            </w:r>
            <w:proofErr w:type="gramEnd"/>
            <w:r w:rsidRPr="006B63AE">
              <w:rPr>
                <w:rFonts w:ascii="Verdana" w:hAnsi="Verdana" w:cs="Calibri"/>
                <w:sz w:val="20"/>
              </w:rPr>
              <w:tab/>
            </w:r>
          </w:p>
          <w:p w:rsidR="00435F40" w:rsidRDefault="00435F40" w:rsidP="00FB58C2">
            <w:pPr>
              <w:tabs>
                <w:tab w:val="left" w:pos="3312"/>
                <w:tab w:val="left" w:pos="6147"/>
                <w:tab w:val="left" w:pos="6856"/>
              </w:tabs>
              <w:spacing w:after="0"/>
              <w:rPr>
                <w:rFonts w:ascii="Verdana" w:hAnsi="Verdana" w:cs="Calibri"/>
                <w:color w:val="002060"/>
                <w:sz w:val="20"/>
              </w:rPr>
            </w:pPr>
          </w:p>
          <w:p w:rsidR="00435F40" w:rsidRPr="007B3F1B" w:rsidRDefault="00435F40" w:rsidP="00FB58C2">
            <w:pPr>
              <w:tabs>
                <w:tab w:val="left" w:pos="3312"/>
                <w:tab w:val="left" w:pos="6147"/>
                <w:tab w:val="left" w:pos="6856"/>
              </w:tabs>
              <w:spacing w:after="0"/>
              <w:rPr>
                <w:rFonts w:ascii="Verdana" w:hAnsi="Verdana" w:cs="Calibri"/>
                <w:color w:val="002060"/>
                <w:sz w:val="20"/>
              </w:rPr>
            </w:pPr>
          </w:p>
        </w:tc>
      </w:tr>
    </w:tbl>
    <w:p w:rsidR="00435F40" w:rsidRDefault="00435F40" w:rsidP="00435F40">
      <w:pPr>
        <w:spacing w:after="0"/>
        <w:jc w:val="center"/>
        <w:rPr>
          <w:rFonts w:ascii="Verdana" w:hAnsi="Verdana" w:cs="Calibri"/>
          <w:sz w:val="20"/>
        </w:rPr>
      </w:pPr>
    </w:p>
    <w:p w:rsidR="00F45E12" w:rsidRPr="00E003B8" w:rsidRDefault="00741880" w:rsidP="00435F40">
      <w:pPr>
        <w:tabs>
          <w:tab w:val="left" w:pos="709"/>
        </w:tabs>
        <w:ind w:left="-142" w:right="-993"/>
        <w:jc w:val="left"/>
        <w:rPr>
          <w:rFonts w:ascii="Verdana" w:hAnsi="Verdana" w:cs="Calibri"/>
          <w:b/>
          <w:color w:val="002060"/>
          <w:sz w:val="28"/>
          <w:lang w:val="en-GB"/>
        </w:rPr>
      </w:pPr>
      <w:r>
        <w:rPr>
          <w:rFonts w:ascii="Verdana" w:hAnsi="Verdana" w:cs="Calibri"/>
          <w:b/>
          <w:color w:val="002060"/>
          <w:sz w:val="28"/>
          <w:lang w:val="en-GB"/>
        </w:rPr>
        <w:tab/>
      </w:r>
    </w:p>
    <w:sectPr w:rsidR="00F45E12" w:rsidRPr="00E003B8" w:rsidSect="005203A5">
      <w:headerReference w:type="default" r:id="rId10"/>
      <w:footerReference w:type="default" r:id="rId11"/>
      <w:headerReference w:type="first" r:id="rId12"/>
      <w:footerReference w:type="first" r:id="rId13"/>
      <w:endnotePr>
        <w:numFmt w:val="decimal"/>
      </w:endnotePr>
      <w:pgSz w:w="11907" w:h="16839" w:code="9"/>
      <w:pgMar w:top="136" w:right="1418" w:bottom="1134" w:left="1083" w:header="227"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AD0" w:rsidRDefault="00577AD0">
      <w:r>
        <w:separator/>
      </w:r>
    </w:p>
  </w:endnote>
  <w:endnote w:type="continuationSeparator" w:id="0">
    <w:p w:rsidR="00577AD0" w:rsidRDefault="0057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83" w:rsidRDefault="00A54F83">
    <w:pPr>
      <w:pStyle w:val="Footer"/>
      <w:jc w:val="right"/>
    </w:pPr>
    <w:r>
      <w:fldChar w:fldCharType="begin"/>
    </w:r>
    <w:r>
      <w:instrText xml:space="preserve"> PAGE   \* MERGEFORMAT </w:instrText>
    </w:r>
    <w:r>
      <w:fldChar w:fldCharType="separate"/>
    </w:r>
    <w:r w:rsidR="002154C9">
      <w:rPr>
        <w:noProof/>
      </w:rPr>
      <w:t>4</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83" w:rsidRDefault="00A54F83">
    <w:pPr>
      <w:pStyle w:val="Footer"/>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AD0" w:rsidRDefault="00577AD0">
      <w:r>
        <w:separator/>
      </w:r>
    </w:p>
  </w:footnote>
  <w:footnote w:type="continuationSeparator" w:id="0">
    <w:p w:rsidR="00577AD0" w:rsidRDefault="0057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Borders>
        <w:bottom w:val="single" w:sz="4" w:space="0" w:color="7F7F7F"/>
      </w:tblBorders>
      <w:tblLayout w:type="fixed"/>
      <w:tblCellMar>
        <w:left w:w="0" w:type="dxa"/>
        <w:right w:w="0" w:type="dxa"/>
      </w:tblCellMar>
      <w:tblLook w:val="0000" w:firstRow="0" w:lastRow="0" w:firstColumn="0" w:lastColumn="0" w:noHBand="0" w:noVBand="0"/>
    </w:tblPr>
    <w:tblGrid>
      <w:gridCol w:w="7570"/>
      <w:gridCol w:w="1327"/>
    </w:tblGrid>
    <w:tr w:rsidR="00A54F83" w:rsidRPr="00967BFC" w:rsidTr="005203A5">
      <w:trPr>
        <w:trHeight w:val="1714"/>
      </w:trPr>
      <w:tc>
        <w:tcPr>
          <w:tcW w:w="7570" w:type="dxa"/>
          <w:vAlign w:val="center"/>
        </w:tcPr>
        <w:p w:rsidR="00A54F83" w:rsidRPr="00AD66BB" w:rsidRDefault="00155B11" w:rsidP="00AD66BB">
          <w:pPr>
            <w:tabs>
              <w:tab w:val="left" w:pos="0"/>
              <w:tab w:val="left" w:pos="1134"/>
              <w:tab w:val="left" w:pos="3261"/>
              <w:tab w:val="left" w:pos="4253"/>
              <w:tab w:val="left" w:pos="4678"/>
            </w:tabs>
            <w:jc w:val="center"/>
            <w:rPr>
              <w:rFonts w:ascii="Verdana" w:hAnsi="Verdana"/>
              <w:b/>
              <w:sz w:val="18"/>
              <w:szCs w:val="18"/>
              <w:lang w:val="en-GB"/>
            </w:rPr>
          </w:pPr>
          <w:r w:rsidRPr="00155B11">
            <w:rPr>
              <w:rFonts w:ascii="Verdana" w:hAnsi="Verdana"/>
              <w:b/>
              <w:noProof/>
              <w:sz w:val="18"/>
              <w:szCs w:val="18"/>
              <w:lang w:val="fi-FI" w:eastAsia="fi-FI"/>
            </w:rPr>
            <w:drawing>
              <wp:inline distT="0" distB="0" distL="0" distR="0">
                <wp:extent cx="1971675" cy="752475"/>
                <wp:effectExtent l="0" t="0" r="0" b="0"/>
                <wp:docPr id="1" name="Picture 1" descr="C:\Users\hikeev\AppData\Local\Microsoft\Windows\INetCache\Content.Outlook\99W9VSUU\TRE_LA23_UAS____en_B3__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keev\AppData\Local\Microsoft\Windows\INetCache\Content.Outlook\99W9VSUU\TRE_LA23_UAS____en_B3__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52475"/>
                        </a:xfrm>
                        <a:prstGeom prst="rect">
                          <a:avLst/>
                        </a:prstGeom>
                        <a:noFill/>
                        <a:ln>
                          <a:noFill/>
                        </a:ln>
                      </pic:spPr>
                    </pic:pic>
                  </a:graphicData>
                </a:graphic>
              </wp:inline>
            </w:drawing>
          </w:r>
          <w:r w:rsidR="00E17E8D" w:rsidRPr="00AD66BB">
            <w:rPr>
              <w:rFonts w:ascii="Verdana" w:hAnsi="Verdana"/>
              <w:b/>
              <w:noProof/>
              <w:sz w:val="18"/>
              <w:szCs w:val="18"/>
              <w:lang w:val="fi-FI" w:eastAsia="fi-FI"/>
            </w:rPr>
            <w:drawing>
              <wp:anchor distT="0" distB="0" distL="114300" distR="114300" simplePos="0" relativeHeight="251657216" behindDoc="0" locked="0" layoutInCell="1" allowOverlap="1">
                <wp:simplePos x="0" y="0"/>
                <wp:positionH relativeFrom="margin">
                  <wp:posOffset>-2540</wp:posOffset>
                </wp:positionH>
                <wp:positionV relativeFrom="margin">
                  <wp:posOffset>102870</wp:posOffset>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327" w:type="dxa"/>
        </w:tcPr>
        <w:p w:rsidR="00A54F83" w:rsidRPr="00967BFC" w:rsidRDefault="00A54F83" w:rsidP="00C05937">
          <w:pPr>
            <w:pStyle w:val="ZDGName"/>
            <w:rPr>
              <w:lang w:val="en-GB"/>
            </w:rPr>
          </w:pPr>
        </w:p>
      </w:tc>
    </w:tr>
  </w:tbl>
  <w:p w:rsidR="00A54F83" w:rsidRPr="00967BFC" w:rsidRDefault="00A54F83" w:rsidP="001B601A">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83" w:rsidRPr="00865FC1" w:rsidRDefault="00A54F83"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BE330E0"/>
    <w:multiLevelType w:val="hybridMultilevel"/>
    <w:tmpl w:val="FC3C1012"/>
    <w:lvl w:ilvl="0" w:tplc="145ED9E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F6FE1976">
      <w:start w:val="1"/>
      <w:numFmt w:val="bullet"/>
      <w:pStyle w:val="Bulletpoint1"/>
      <w:lvlText w:val=""/>
      <w:lvlJc w:val="left"/>
      <w:pPr>
        <w:ind w:left="1080" w:hanging="360"/>
      </w:pPr>
      <w:rPr>
        <w:rFonts w:ascii="Symbol" w:hAnsi="Symbol" w:hint="default"/>
        <w:color w:val="002395"/>
      </w:rPr>
    </w:lvl>
    <w:lvl w:ilvl="1" w:tplc="1CAA1C5C" w:tentative="1">
      <w:start w:val="1"/>
      <w:numFmt w:val="bullet"/>
      <w:lvlText w:val="o"/>
      <w:lvlJc w:val="left"/>
      <w:pPr>
        <w:ind w:left="1800" w:hanging="360"/>
      </w:pPr>
      <w:rPr>
        <w:rFonts w:ascii="Courier New" w:hAnsi="Courier New" w:cs="Courier New" w:hint="default"/>
      </w:rPr>
    </w:lvl>
    <w:lvl w:ilvl="2" w:tplc="79842626" w:tentative="1">
      <w:start w:val="1"/>
      <w:numFmt w:val="bullet"/>
      <w:lvlText w:val=""/>
      <w:lvlJc w:val="left"/>
      <w:pPr>
        <w:ind w:left="2520" w:hanging="360"/>
      </w:pPr>
      <w:rPr>
        <w:rFonts w:ascii="Wingdings" w:hAnsi="Wingdings" w:hint="default"/>
      </w:rPr>
    </w:lvl>
    <w:lvl w:ilvl="3" w:tplc="E41A379A" w:tentative="1">
      <w:start w:val="1"/>
      <w:numFmt w:val="bullet"/>
      <w:lvlText w:val=""/>
      <w:lvlJc w:val="left"/>
      <w:pPr>
        <w:ind w:left="3240" w:hanging="360"/>
      </w:pPr>
      <w:rPr>
        <w:rFonts w:ascii="Symbol" w:hAnsi="Symbol" w:hint="default"/>
      </w:rPr>
    </w:lvl>
    <w:lvl w:ilvl="4" w:tplc="7956449C" w:tentative="1">
      <w:start w:val="1"/>
      <w:numFmt w:val="bullet"/>
      <w:lvlText w:val="o"/>
      <w:lvlJc w:val="left"/>
      <w:pPr>
        <w:ind w:left="3960" w:hanging="360"/>
      </w:pPr>
      <w:rPr>
        <w:rFonts w:ascii="Courier New" w:hAnsi="Courier New" w:cs="Courier New" w:hint="default"/>
      </w:rPr>
    </w:lvl>
    <w:lvl w:ilvl="5" w:tplc="6234E3A8" w:tentative="1">
      <w:start w:val="1"/>
      <w:numFmt w:val="bullet"/>
      <w:lvlText w:val=""/>
      <w:lvlJc w:val="left"/>
      <w:pPr>
        <w:ind w:left="4680" w:hanging="360"/>
      </w:pPr>
      <w:rPr>
        <w:rFonts w:ascii="Wingdings" w:hAnsi="Wingdings" w:hint="default"/>
      </w:rPr>
    </w:lvl>
    <w:lvl w:ilvl="6" w:tplc="4AC4C1D8" w:tentative="1">
      <w:start w:val="1"/>
      <w:numFmt w:val="bullet"/>
      <w:lvlText w:val=""/>
      <w:lvlJc w:val="left"/>
      <w:pPr>
        <w:ind w:left="5400" w:hanging="360"/>
      </w:pPr>
      <w:rPr>
        <w:rFonts w:ascii="Symbol" w:hAnsi="Symbol" w:hint="default"/>
      </w:rPr>
    </w:lvl>
    <w:lvl w:ilvl="7" w:tplc="EC02B7CC" w:tentative="1">
      <w:start w:val="1"/>
      <w:numFmt w:val="bullet"/>
      <w:lvlText w:val="o"/>
      <w:lvlJc w:val="left"/>
      <w:pPr>
        <w:ind w:left="6120" w:hanging="360"/>
      </w:pPr>
      <w:rPr>
        <w:rFonts w:ascii="Courier New" w:hAnsi="Courier New" w:cs="Courier New" w:hint="default"/>
      </w:rPr>
    </w:lvl>
    <w:lvl w:ilvl="8" w:tplc="956A95DA"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BF31938"/>
    <w:multiLevelType w:val="hybridMultilevel"/>
    <w:tmpl w:val="6EA05404"/>
    <w:lvl w:ilvl="0" w:tplc="447A92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1AF1523"/>
    <w:multiLevelType w:val="hybridMultilevel"/>
    <w:tmpl w:val="38103490"/>
    <w:lvl w:ilvl="0" w:tplc="94285FAC">
      <w:start w:val="1"/>
      <w:numFmt w:val="bullet"/>
      <w:pStyle w:val="List51"/>
      <w:lvlText w:val=""/>
      <w:lvlJc w:val="left"/>
      <w:pPr>
        <w:ind w:left="720" w:hanging="360"/>
      </w:pPr>
      <w:rPr>
        <w:rFonts w:ascii="Wingdings" w:hAnsi="Wingdings" w:hint="default"/>
      </w:rPr>
    </w:lvl>
    <w:lvl w:ilvl="1" w:tplc="C74665F0" w:tentative="1">
      <w:start w:val="1"/>
      <w:numFmt w:val="bullet"/>
      <w:lvlText w:val="o"/>
      <w:lvlJc w:val="left"/>
      <w:pPr>
        <w:ind w:left="1440" w:hanging="360"/>
      </w:pPr>
      <w:rPr>
        <w:rFonts w:ascii="Courier New" w:hAnsi="Courier New" w:cs="Courier New" w:hint="default"/>
      </w:rPr>
    </w:lvl>
    <w:lvl w:ilvl="2" w:tplc="125A5CD6" w:tentative="1">
      <w:start w:val="1"/>
      <w:numFmt w:val="bullet"/>
      <w:lvlText w:val=""/>
      <w:lvlJc w:val="left"/>
      <w:pPr>
        <w:ind w:left="2160" w:hanging="360"/>
      </w:pPr>
      <w:rPr>
        <w:rFonts w:ascii="Wingdings" w:hAnsi="Wingdings" w:hint="default"/>
      </w:rPr>
    </w:lvl>
    <w:lvl w:ilvl="3" w:tplc="EC2CD9C8" w:tentative="1">
      <w:start w:val="1"/>
      <w:numFmt w:val="bullet"/>
      <w:lvlText w:val=""/>
      <w:lvlJc w:val="left"/>
      <w:pPr>
        <w:ind w:left="2880" w:hanging="360"/>
      </w:pPr>
      <w:rPr>
        <w:rFonts w:ascii="Symbol" w:hAnsi="Symbol" w:hint="default"/>
      </w:rPr>
    </w:lvl>
    <w:lvl w:ilvl="4" w:tplc="51EAEBDA" w:tentative="1">
      <w:start w:val="1"/>
      <w:numFmt w:val="bullet"/>
      <w:lvlText w:val="o"/>
      <w:lvlJc w:val="left"/>
      <w:pPr>
        <w:ind w:left="3600" w:hanging="360"/>
      </w:pPr>
      <w:rPr>
        <w:rFonts w:ascii="Courier New" w:hAnsi="Courier New" w:cs="Courier New" w:hint="default"/>
      </w:rPr>
    </w:lvl>
    <w:lvl w:ilvl="5" w:tplc="C6B23952" w:tentative="1">
      <w:start w:val="1"/>
      <w:numFmt w:val="bullet"/>
      <w:lvlText w:val=""/>
      <w:lvlJc w:val="left"/>
      <w:pPr>
        <w:ind w:left="4320" w:hanging="360"/>
      </w:pPr>
      <w:rPr>
        <w:rFonts w:ascii="Wingdings" w:hAnsi="Wingdings" w:hint="default"/>
      </w:rPr>
    </w:lvl>
    <w:lvl w:ilvl="6" w:tplc="4EDA6038" w:tentative="1">
      <w:start w:val="1"/>
      <w:numFmt w:val="bullet"/>
      <w:lvlText w:val=""/>
      <w:lvlJc w:val="left"/>
      <w:pPr>
        <w:ind w:left="5040" w:hanging="360"/>
      </w:pPr>
      <w:rPr>
        <w:rFonts w:ascii="Symbol" w:hAnsi="Symbol" w:hint="default"/>
      </w:rPr>
    </w:lvl>
    <w:lvl w:ilvl="7" w:tplc="E0D631A0" w:tentative="1">
      <w:start w:val="1"/>
      <w:numFmt w:val="bullet"/>
      <w:lvlText w:val="o"/>
      <w:lvlJc w:val="left"/>
      <w:pPr>
        <w:ind w:left="5760" w:hanging="360"/>
      </w:pPr>
      <w:rPr>
        <w:rFonts w:ascii="Courier New" w:hAnsi="Courier New" w:cs="Courier New" w:hint="default"/>
      </w:rPr>
    </w:lvl>
    <w:lvl w:ilvl="8" w:tplc="231A2786" w:tentative="1">
      <w:start w:val="1"/>
      <w:numFmt w:val="bullet"/>
      <w:lvlText w:val=""/>
      <w:lvlJc w:val="left"/>
      <w:pPr>
        <w:ind w:left="6480" w:hanging="360"/>
      </w:pPr>
      <w:rPr>
        <w:rFonts w:ascii="Wingdings" w:hAnsi="Wingdings" w:hint="default"/>
      </w:rPr>
    </w:lvl>
  </w:abstractNum>
  <w:abstractNum w:abstractNumId="21" w15:restartNumberingAfterBreak="0">
    <w:nsid w:val="42EA5981"/>
    <w:multiLevelType w:val="hybridMultilevel"/>
    <w:tmpl w:val="D38E81CC"/>
    <w:lvl w:ilvl="0" w:tplc="2B78E6E4">
      <w:start w:val="1"/>
      <w:numFmt w:val="bullet"/>
      <w:pStyle w:val="List6"/>
      <w:lvlText w:val=""/>
      <w:lvlJc w:val="left"/>
      <w:pPr>
        <w:ind w:left="720" w:hanging="360"/>
      </w:pPr>
      <w:rPr>
        <w:rFonts w:ascii="Wingdings" w:hAnsi="Wingdings" w:hint="default"/>
      </w:rPr>
    </w:lvl>
    <w:lvl w:ilvl="1" w:tplc="5B5EB13A">
      <w:numFmt w:val="bullet"/>
      <w:lvlText w:val="•"/>
      <w:lvlJc w:val="left"/>
      <w:pPr>
        <w:ind w:left="1440" w:hanging="360"/>
      </w:pPr>
      <w:rPr>
        <w:rFonts w:ascii="Verdana" w:eastAsia="Times New Roman" w:hAnsi="Verdana" w:cs="Arial" w:hint="default"/>
      </w:rPr>
    </w:lvl>
    <w:lvl w:ilvl="2" w:tplc="801081BA" w:tentative="1">
      <w:start w:val="1"/>
      <w:numFmt w:val="bullet"/>
      <w:lvlText w:val=""/>
      <w:lvlJc w:val="left"/>
      <w:pPr>
        <w:ind w:left="2160" w:hanging="360"/>
      </w:pPr>
      <w:rPr>
        <w:rFonts w:ascii="Wingdings" w:hAnsi="Wingdings" w:hint="default"/>
      </w:rPr>
    </w:lvl>
    <w:lvl w:ilvl="3" w:tplc="22EC42B8" w:tentative="1">
      <w:start w:val="1"/>
      <w:numFmt w:val="bullet"/>
      <w:lvlText w:val=""/>
      <w:lvlJc w:val="left"/>
      <w:pPr>
        <w:ind w:left="2880" w:hanging="360"/>
      </w:pPr>
      <w:rPr>
        <w:rFonts w:ascii="Symbol" w:hAnsi="Symbol" w:hint="default"/>
      </w:rPr>
    </w:lvl>
    <w:lvl w:ilvl="4" w:tplc="DC5A19B4" w:tentative="1">
      <w:start w:val="1"/>
      <w:numFmt w:val="bullet"/>
      <w:lvlText w:val="o"/>
      <w:lvlJc w:val="left"/>
      <w:pPr>
        <w:ind w:left="3600" w:hanging="360"/>
      </w:pPr>
      <w:rPr>
        <w:rFonts w:ascii="Courier New" w:hAnsi="Courier New" w:cs="Courier New" w:hint="default"/>
      </w:rPr>
    </w:lvl>
    <w:lvl w:ilvl="5" w:tplc="93FC979E" w:tentative="1">
      <w:start w:val="1"/>
      <w:numFmt w:val="bullet"/>
      <w:lvlText w:val=""/>
      <w:lvlJc w:val="left"/>
      <w:pPr>
        <w:ind w:left="4320" w:hanging="360"/>
      </w:pPr>
      <w:rPr>
        <w:rFonts w:ascii="Wingdings" w:hAnsi="Wingdings" w:hint="default"/>
      </w:rPr>
    </w:lvl>
    <w:lvl w:ilvl="6" w:tplc="14B85576" w:tentative="1">
      <w:start w:val="1"/>
      <w:numFmt w:val="bullet"/>
      <w:lvlText w:val=""/>
      <w:lvlJc w:val="left"/>
      <w:pPr>
        <w:ind w:left="5040" w:hanging="360"/>
      </w:pPr>
      <w:rPr>
        <w:rFonts w:ascii="Symbol" w:hAnsi="Symbol" w:hint="default"/>
      </w:rPr>
    </w:lvl>
    <w:lvl w:ilvl="7" w:tplc="E4703B6A" w:tentative="1">
      <w:start w:val="1"/>
      <w:numFmt w:val="bullet"/>
      <w:lvlText w:val="o"/>
      <w:lvlJc w:val="left"/>
      <w:pPr>
        <w:ind w:left="5760" w:hanging="360"/>
      </w:pPr>
      <w:rPr>
        <w:rFonts w:ascii="Courier New" w:hAnsi="Courier New" w:cs="Courier New" w:hint="default"/>
      </w:rPr>
    </w:lvl>
    <w:lvl w:ilvl="8" w:tplc="DE1A0F40" w:tentative="1">
      <w:start w:val="1"/>
      <w:numFmt w:val="bullet"/>
      <w:lvlText w:val=""/>
      <w:lvlJc w:val="left"/>
      <w:pPr>
        <w:ind w:left="6480" w:hanging="360"/>
      </w:pPr>
      <w:rPr>
        <w:rFonts w:ascii="Wingdings" w:hAnsi="Wingdings" w:hint="default"/>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9"/>
  </w:num>
  <w:num w:numId="5">
    <w:abstractNumId w:val="13"/>
  </w:num>
  <w:num w:numId="6">
    <w:abstractNumId w:val="17"/>
  </w:num>
  <w:num w:numId="7">
    <w:abstractNumId w:val="29"/>
  </w:num>
  <w:num w:numId="8">
    <w:abstractNumId w:val="30"/>
  </w:num>
  <w:num w:numId="9">
    <w:abstractNumId w:val="15"/>
  </w:num>
  <w:num w:numId="10">
    <w:abstractNumId w:val="28"/>
  </w:num>
  <w:num w:numId="11">
    <w:abstractNumId w:val="27"/>
  </w:num>
  <w:num w:numId="12">
    <w:abstractNumId w:val="22"/>
  </w:num>
  <w:num w:numId="13">
    <w:abstractNumId w:val="26"/>
  </w:num>
  <w:num w:numId="14">
    <w:abstractNumId w:val="12"/>
  </w:num>
  <w:num w:numId="15">
    <w:abstractNumId w:val="16"/>
  </w:num>
  <w:num w:numId="16">
    <w:abstractNumId w:val="9"/>
  </w:num>
  <w:num w:numId="17">
    <w:abstractNumId w:val="14"/>
  </w:num>
  <w:num w:numId="18">
    <w:abstractNumId w:val="31"/>
  </w:num>
  <w:num w:numId="19">
    <w:abstractNumId w:val="24"/>
  </w:num>
  <w:num w:numId="20">
    <w:abstractNumId w:val="10"/>
  </w:num>
  <w:num w:numId="21">
    <w:abstractNumId w:val="20"/>
  </w:num>
  <w:num w:numId="22">
    <w:abstractNumId w:val="21"/>
  </w:num>
  <w:num w:numId="23">
    <w:abstractNumId w:val="23"/>
  </w:num>
  <w:num w:numId="24">
    <w:abstractNumId w:val="8"/>
  </w:num>
  <w:num w:numId="25">
    <w:abstractNumId w:val="18"/>
  </w:num>
  <w:num w:numId="26">
    <w:abstractNumId w:val="7"/>
  </w:num>
  <w:num w:numId="2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275B"/>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27329"/>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B11"/>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580C"/>
    <w:rsid w:val="001C6092"/>
    <w:rsid w:val="001D3295"/>
    <w:rsid w:val="001D4A52"/>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08B"/>
    <w:rsid w:val="002067A1"/>
    <w:rsid w:val="002104BD"/>
    <w:rsid w:val="0021084F"/>
    <w:rsid w:val="002115B6"/>
    <w:rsid w:val="0021201F"/>
    <w:rsid w:val="002122ED"/>
    <w:rsid w:val="00212DB6"/>
    <w:rsid w:val="002138F8"/>
    <w:rsid w:val="00213AD3"/>
    <w:rsid w:val="00214987"/>
    <w:rsid w:val="00214C24"/>
    <w:rsid w:val="002151E7"/>
    <w:rsid w:val="002154C9"/>
    <w:rsid w:val="00215B44"/>
    <w:rsid w:val="0021609D"/>
    <w:rsid w:val="00216B30"/>
    <w:rsid w:val="00221831"/>
    <w:rsid w:val="00221A8A"/>
    <w:rsid w:val="00221ABD"/>
    <w:rsid w:val="00222F3E"/>
    <w:rsid w:val="00223E44"/>
    <w:rsid w:val="002246F5"/>
    <w:rsid w:val="00224B43"/>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9B8"/>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055A"/>
    <w:rsid w:val="002A35F3"/>
    <w:rsid w:val="002A3EE7"/>
    <w:rsid w:val="002A4B4F"/>
    <w:rsid w:val="002A4BFD"/>
    <w:rsid w:val="002A5574"/>
    <w:rsid w:val="002A64FF"/>
    <w:rsid w:val="002A6814"/>
    <w:rsid w:val="002A726D"/>
    <w:rsid w:val="002A7CBE"/>
    <w:rsid w:val="002B0E73"/>
    <w:rsid w:val="002B210D"/>
    <w:rsid w:val="002B287E"/>
    <w:rsid w:val="002B4323"/>
    <w:rsid w:val="002B4445"/>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B5B"/>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6533E"/>
    <w:rsid w:val="00370470"/>
    <w:rsid w:val="00370AE6"/>
    <w:rsid w:val="0037192C"/>
    <w:rsid w:val="00371C48"/>
    <w:rsid w:val="00374E92"/>
    <w:rsid w:val="003752F8"/>
    <w:rsid w:val="0037601B"/>
    <w:rsid w:val="003764D3"/>
    <w:rsid w:val="00376BFB"/>
    <w:rsid w:val="003775BC"/>
    <w:rsid w:val="00380180"/>
    <w:rsid w:val="00380FDD"/>
    <w:rsid w:val="00381A4F"/>
    <w:rsid w:val="003824D5"/>
    <w:rsid w:val="003831A3"/>
    <w:rsid w:val="00385900"/>
    <w:rsid w:val="00386406"/>
    <w:rsid w:val="003864D9"/>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451"/>
    <w:rsid w:val="003A5B1B"/>
    <w:rsid w:val="003A7498"/>
    <w:rsid w:val="003B042B"/>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2B53"/>
    <w:rsid w:val="004037C6"/>
    <w:rsid w:val="004040D6"/>
    <w:rsid w:val="00404575"/>
    <w:rsid w:val="00405010"/>
    <w:rsid w:val="00405B3E"/>
    <w:rsid w:val="004113AE"/>
    <w:rsid w:val="00411576"/>
    <w:rsid w:val="00413837"/>
    <w:rsid w:val="00415654"/>
    <w:rsid w:val="00416964"/>
    <w:rsid w:val="004176BD"/>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676"/>
    <w:rsid w:val="004358D6"/>
    <w:rsid w:val="00435998"/>
    <w:rsid w:val="00435F40"/>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9DC"/>
    <w:rsid w:val="00476E1C"/>
    <w:rsid w:val="00476FD2"/>
    <w:rsid w:val="004777BF"/>
    <w:rsid w:val="004779E3"/>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3FF9"/>
    <w:rsid w:val="004F403D"/>
    <w:rsid w:val="004F428B"/>
    <w:rsid w:val="004F5483"/>
    <w:rsid w:val="004F5A67"/>
    <w:rsid w:val="004F7335"/>
    <w:rsid w:val="005004B5"/>
    <w:rsid w:val="00500D09"/>
    <w:rsid w:val="00502C5C"/>
    <w:rsid w:val="00503DA8"/>
    <w:rsid w:val="005061CC"/>
    <w:rsid w:val="00506408"/>
    <w:rsid w:val="00506A90"/>
    <w:rsid w:val="00507980"/>
    <w:rsid w:val="00510351"/>
    <w:rsid w:val="005141D0"/>
    <w:rsid w:val="00515E4F"/>
    <w:rsid w:val="00516478"/>
    <w:rsid w:val="005203A5"/>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2F1"/>
    <w:rsid w:val="00562DC9"/>
    <w:rsid w:val="0056393F"/>
    <w:rsid w:val="005655B4"/>
    <w:rsid w:val="00565A17"/>
    <w:rsid w:val="005677CD"/>
    <w:rsid w:val="00570455"/>
    <w:rsid w:val="00570E1C"/>
    <w:rsid w:val="0057109C"/>
    <w:rsid w:val="0057142F"/>
    <w:rsid w:val="00571903"/>
    <w:rsid w:val="00572343"/>
    <w:rsid w:val="00574B09"/>
    <w:rsid w:val="00576233"/>
    <w:rsid w:val="00577AD0"/>
    <w:rsid w:val="00577E85"/>
    <w:rsid w:val="00580463"/>
    <w:rsid w:val="00580466"/>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87"/>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2310"/>
    <w:rsid w:val="006744CF"/>
    <w:rsid w:val="006749CB"/>
    <w:rsid w:val="00675DCA"/>
    <w:rsid w:val="00676B6E"/>
    <w:rsid w:val="006773B3"/>
    <w:rsid w:val="00677EF6"/>
    <w:rsid w:val="006803B8"/>
    <w:rsid w:val="0068092E"/>
    <w:rsid w:val="00680A26"/>
    <w:rsid w:val="00681D95"/>
    <w:rsid w:val="006825F3"/>
    <w:rsid w:val="0068325A"/>
    <w:rsid w:val="006852C7"/>
    <w:rsid w:val="00686D76"/>
    <w:rsid w:val="00690DA5"/>
    <w:rsid w:val="00690E97"/>
    <w:rsid w:val="006914AD"/>
    <w:rsid w:val="00693561"/>
    <w:rsid w:val="00693978"/>
    <w:rsid w:val="00693A7C"/>
    <w:rsid w:val="00694128"/>
    <w:rsid w:val="00694912"/>
    <w:rsid w:val="00694D4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3F8A"/>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1880"/>
    <w:rsid w:val="00742775"/>
    <w:rsid w:val="007427B4"/>
    <w:rsid w:val="00742DC1"/>
    <w:rsid w:val="00743B81"/>
    <w:rsid w:val="00745490"/>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5C1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198"/>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B40"/>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52EE"/>
    <w:rsid w:val="008266F0"/>
    <w:rsid w:val="00826B89"/>
    <w:rsid w:val="00827215"/>
    <w:rsid w:val="00827D3F"/>
    <w:rsid w:val="00831556"/>
    <w:rsid w:val="008318D5"/>
    <w:rsid w:val="00831FDB"/>
    <w:rsid w:val="00832D56"/>
    <w:rsid w:val="00833DC4"/>
    <w:rsid w:val="00834505"/>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5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6F3"/>
    <w:rsid w:val="008A6CC0"/>
    <w:rsid w:val="008A70C2"/>
    <w:rsid w:val="008A7A45"/>
    <w:rsid w:val="008B03EC"/>
    <w:rsid w:val="008B0B29"/>
    <w:rsid w:val="008B0FCF"/>
    <w:rsid w:val="008B5B2A"/>
    <w:rsid w:val="008B6B4D"/>
    <w:rsid w:val="008B6FA5"/>
    <w:rsid w:val="008B75A2"/>
    <w:rsid w:val="008B7ABA"/>
    <w:rsid w:val="008C0EE8"/>
    <w:rsid w:val="008C2716"/>
    <w:rsid w:val="008C649B"/>
    <w:rsid w:val="008C6905"/>
    <w:rsid w:val="008C6C5C"/>
    <w:rsid w:val="008C7C32"/>
    <w:rsid w:val="008D1391"/>
    <w:rsid w:val="008D3327"/>
    <w:rsid w:val="008D39EF"/>
    <w:rsid w:val="008D4337"/>
    <w:rsid w:val="008D5206"/>
    <w:rsid w:val="008D6B19"/>
    <w:rsid w:val="008D6BDD"/>
    <w:rsid w:val="008E0100"/>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674F"/>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4F3"/>
    <w:rsid w:val="00965B22"/>
    <w:rsid w:val="00965D17"/>
    <w:rsid w:val="0096616A"/>
    <w:rsid w:val="00966432"/>
    <w:rsid w:val="00967BFC"/>
    <w:rsid w:val="00971A0B"/>
    <w:rsid w:val="009726AC"/>
    <w:rsid w:val="00972CB8"/>
    <w:rsid w:val="00972EE7"/>
    <w:rsid w:val="00973919"/>
    <w:rsid w:val="00973A58"/>
    <w:rsid w:val="00974D7E"/>
    <w:rsid w:val="00975871"/>
    <w:rsid w:val="00975998"/>
    <w:rsid w:val="009816B3"/>
    <w:rsid w:val="00981B06"/>
    <w:rsid w:val="00982B62"/>
    <w:rsid w:val="0098547C"/>
    <w:rsid w:val="009854C6"/>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3B2F"/>
    <w:rsid w:val="009C403B"/>
    <w:rsid w:val="009C4E15"/>
    <w:rsid w:val="009D1896"/>
    <w:rsid w:val="009D2189"/>
    <w:rsid w:val="009D365E"/>
    <w:rsid w:val="009D43A7"/>
    <w:rsid w:val="009D4AC6"/>
    <w:rsid w:val="009D50E4"/>
    <w:rsid w:val="009D558F"/>
    <w:rsid w:val="009D56E5"/>
    <w:rsid w:val="009E1C65"/>
    <w:rsid w:val="009E1DBD"/>
    <w:rsid w:val="009E2878"/>
    <w:rsid w:val="009E7D00"/>
    <w:rsid w:val="009F02D6"/>
    <w:rsid w:val="009F0636"/>
    <w:rsid w:val="009F06E8"/>
    <w:rsid w:val="009F166F"/>
    <w:rsid w:val="009F2856"/>
    <w:rsid w:val="009F4EB9"/>
    <w:rsid w:val="009F6B7E"/>
    <w:rsid w:val="00A014BD"/>
    <w:rsid w:val="00A0187B"/>
    <w:rsid w:val="00A02E7C"/>
    <w:rsid w:val="00A0401F"/>
    <w:rsid w:val="00A04685"/>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08"/>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49"/>
    <w:rsid w:val="00A833EB"/>
    <w:rsid w:val="00A84302"/>
    <w:rsid w:val="00A84466"/>
    <w:rsid w:val="00A84544"/>
    <w:rsid w:val="00A84A17"/>
    <w:rsid w:val="00A85860"/>
    <w:rsid w:val="00A8784C"/>
    <w:rsid w:val="00A87B8B"/>
    <w:rsid w:val="00A87C4F"/>
    <w:rsid w:val="00A912C5"/>
    <w:rsid w:val="00A91321"/>
    <w:rsid w:val="00A92AB1"/>
    <w:rsid w:val="00A931DC"/>
    <w:rsid w:val="00A94D3C"/>
    <w:rsid w:val="00A95EB6"/>
    <w:rsid w:val="00A969E4"/>
    <w:rsid w:val="00AA02E9"/>
    <w:rsid w:val="00AA07E2"/>
    <w:rsid w:val="00AA0AF4"/>
    <w:rsid w:val="00AA1AA5"/>
    <w:rsid w:val="00AA24EC"/>
    <w:rsid w:val="00AA47C1"/>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B7DCE"/>
    <w:rsid w:val="00AC1B51"/>
    <w:rsid w:val="00AC2ADC"/>
    <w:rsid w:val="00AC39C7"/>
    <w:rsid w:val="00AC3A15"/>
    <w:rsid w:val="00AC3DDD"/>
    <w:rsid w:val="00AC57BC"/>
    <w:rsid w:val="00AD21EF"/>
    <w:rsid w:val="00AD394A"/>
    <w:rsid w:val="00AD4D4B"/>
    <w:rsid w:val="00AD4D51"/>
    <w:rsid w:val="00AD530C"/>
    <w:rsid w:val="00AD5F59"/>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44A"/>
    <w:rsid w:val="00B04C35"/>
    <w:rsid w:val="00B05BCC"/>
    <w:rsid w:val="00B063DF"/>
    <w:rsid w:val="00B1011E"/>
    <w:rsid w:val="00B10934"/>
    <w:rsid w:val="00B10CCA"/>
    <w:rsid w:val="00B10CE5"/>
    <w:rsid w:val="00B10D59"/>
    <w:rsid w:val="00B1101E"/>
    <w:rsid w:val="00B12480"/>
    <w:rsid w:val="00B1257C"/>
    <w:rsid w:val="00B130B5"/>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B6D"/>
    <w:rsid w:val="00B32CA7"/>
    <w:rsid w:val="00B3471F"/>
    <w:rsid w:val="00B35728"/>
    <w:rsid w:val="00B37B6A"/>
    <w:rsid w:val="00B4050A"/>
    <w:rsid w:val="00B418E9"/>
    <w:rsid w:val="00B422F5"/>
    <w:rsid w:val="00B425C0"/>
    <w:rsid w:val="00B444A2"/>
    <w:rsid w:val="00B45D05"/>
    <w:rsid w:val="00B47C46"/>
    <w:rsid w:val="00B47FF2"/>
    <w:rsid w:val="00B51966"/>
    <w:rsid w:val="00B51DAD"/>
    <w:rsid w:val="00B53D2E"/>
    <w:rsid w:val="00B55BA4"/>
    <w:rsid w:val="00B605D8"/>
    <w:rsid w:val="00B60984"/>
    <w:rsid w:val="00B60A9E"/>
    <w:rsid w:val="00B6179F"/>
    <w:rsid w:val="00B6334B"/>
    <w:rsid w:val="00B63ACD"/>
    <w:rsid w:val="00B64FD3"/>
    <w:rsid w:val="00B65C9E"/>
    <w:rsid w:val="00B66239"/>
    <w:rsid w:val="00B669A8"/>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1BE4"/>
    <w:rsid w:val="00B834A7"/>
    <w:rsid w:val="00B84C2E"/>
    <w:rsid w:val="00B861FD"/>
    <w:rsid w:val="00B87907"/>
    <w:rsid w:val="00B9193E"/>
    <w:rsid w:val="00B920BA"/>
    <w:rsid w:val="00B9285C"/>
    <w:rsid w:val="00B92F23"/>
    <w:rsid w:val="00B95205"/>
    <w:rsid w:val="00BA0277"/>
    <w:rsid w:val="00BA03C2"/>
    <w:rsid w:val="00BA0417"/>
    <w:rsid w:val="00BA290F"/>
    <w:rsid w:val="00BA369B"/>
    <w:rsid w:val="00BA3815"/>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2696"/>
    <w:rsid w:val="00BF562E"/>
    <w:rsid w:val="00BF6AA3"/>
    <w:rsid w:val="00C0051E"/>
    <w:rsid w:val="00C00584"/>
    <w:rsid w:val="00C005BD"/>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006B"/>
    <w:rsid w:val="00C11F74"/>
    <w:rsid w:val="00C132BB"/>
    <w:rsid w:val="00C14228"/>
    <w:rsid w:val="00C14BC8"/>
    <w:rsid w:val="00C157D0"/>
    <w:rsid w:val="00C16D3A"/>
    <w:rsid w:val="00C225B2"/>
    <w:rsid w:val="00C23AD9"/>
    <w:rsid w:val="00C24534"/>
    <w:rsid w:val="00C25858"/>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4A00"/>
    <w:rsid w:val="00CE4A40"/>
    <w:rsid w:val="00CE51A5"/>
    <w:rsid w:val="00CE5A27"/>
    <w:rsid w:val="00CE7B35"/>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282B"/>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6C83"/>
    <w:rsid w:val="00D8798B"/>
    <w:rsid w:val="00D91DFA"/>
    <w:rsid w:val="00D91E1B"/>
    <w:rsid w:val="00D92E75"/>
    <w:rsid w:val="00D93E20"/>
    <w:rsid w:val="00D95648"/>
    <w:rsid w:val="00D96394"/>
    <w:rsid w:val="00D9680C"/>
    <w:rsid w:val="00D979EA"/>
    <w:rsid w:val="00DA1A7A"/>
    <w:rsid w:val="00DA27B6"/>
    <w:rsid w:val="00DA2E6F"/>
    <w:rsid w:val="00DA307E"/>
    <w:rsid w:val="00DA4F21"/>
    <w:rsid w:val="00DA5C2C"/>
    <w:rsid w:val="00DA5ED4"/>
    <w:rsid w:val="00DA6822"/>
    <w:rsid w:val="00DA7018"/>
    <w:rsid w:val="00DA7700"/>
    <w:rsid w:val="00DB1A4F"/>
    <w:rsid w:val="00DB1E24"/>
    <w:rsid w:val="00DB348C"/>
    <w:rsid w:val="00DB6549"/>
    <w:rsid w:val="00DB6BEF"/>
    <w:rsid w:val="00DB7366"/>
    <w:rsid w:val="00DB7659"/>
    <w:rsid w:val="00DC0BE2"/>
    <w:rsid w:val="00DC2874"/>
    <w:rsid w:val="00DC3199"/>
    <w:rsid w:val="00DC39C7"/>
    <w:rsid w:val="00DC3B5D"/>
    <w:rsid w:val="00DC456F"/>
    <w:rsid w:val="00DC4998"/>
    <w:rsid w:val="00DC5946"/>
    <w:rsid w:val="00DC5CAD"/>
    <w:rsid w:val="00DC7E9F"/>
    <w:rsid w:val="00DC7FBF"/>
    <w:rsid w:val="00DD0082"/>
    <w:rsid w:val="00DD0269"/>
    <w:rsid w:val="00DD04F9"/>
    <w:rsid w:val="00DD0E68"/>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5FED"/>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17E8D"/>
    <w:rsid w:val="00E2014D"/>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37D07"/>
    <w:rsid w:val="00E415AE"/>
    <w:rsid w:val="00E422CD"/>
    <w:rsid w:val="00E42B2A"/>
    <w:rsid w:val="00E430EF"/>
    <w:rsid w:val="00E43A4C"/>
    <w:rsid w:val="00E43E03"/>
    <w:rsid w:val="00E46AF7"/>
    <w:rsid w:val="00E46FFF"/>
    <w:rsid w:val="00E52A1D"/>
    <w:rsid w:val="00E537B2"/>
    <w:rsid w:val="00E55A49"/>
    <w:rsid w:val="00E55F2A"/>
    <w:rsid w:val="00E579E9"/>
    <w:rsid w:val="00E57CCB"/>
    <w:rsid w:val="00E606CD"/>
    <w:rsid w:val="00E61645"/>
    <w:rsid w:val="00E61A5E"/>
    <w:rsid w:val="00E62E5E"/>
    <w:rsid w:val="00E652F8"/>
    <w:rsid w:val="00E66166"/>
    <w:rsid w:val="00E6654D"/>
    <w:rsid w:val="00E66930"/>
    <w:rsid w:val="00E67F2F"/>
    <w:rsid w:val="00E7023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0F90"/>
    <w:rsid w:val="00E91718"/>
    <w:rsid w:val="00E921EF"/>
    <w:rsid w:val="00E92B4C"/>
    <w:rsid w:val="00E935CE"/>
    <w:rsid w:val="00E96246"/>
    <w:rsid w:val="00E972DD"/>
    <w:rsid w:val="00E977B4"/>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B7B4A"/>
    <w:rsid w:val="00EC03D5"/>
    <w:rsid w:val="00EC050F"/>
    <w:rsid w:val="00EC15C9"/>
    <w:rsid w:val="00EC2511"/>
    <w:rsid w:val="00EC2FC8"/>
    <w:rsid w:val="00EC5720"/>
    <w:rsid w:val="00EC6FAA"/>
    <w:rsid w:val="00EC72EF"/>
    <w:rsid w:val="00ED067D"/>
    <w:rsid w:val="00ED181F"/>
    <w:rsid w:val="00ED1FE4"/>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5E12"/>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10"/>
    <w:rsid w:val="00F97CFF"/>
    <w:rsid w:val="00FA17F2"/>
    <w:rsid w:val="00FA1EB3"/>
    <w:rsid w:val="00FA303F"/>
    <w:rsid w:val="00FA316D"/>
    <w:rsid w:val="00FA3EF0"/>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1F79"/>
    <w:rsid w:val="00FC34F7"/>
    <w:rsid w:val="00FC3891"/>
    <w:rsid w:val="00FC69B2"/>
    <w:rsid w:val="00FC74F0"/>
    <w:rsid w:val="00FC78C2"/>
    <w:rsid w:val="00FD14AF"/>
    <w:rsid w:val="00FD2459"/>
    <w:rsid w:val="00FD4B24"/>
    <w:rsid w:val="00FD5D67"/>
    <w:rsid w:val="00FD6590"/>
    <w:rsid w:val="00FD6AF0"/>
    <w:rsid w:val="00FD7C1A"/>
    <w:rsid w:val="00FE25ED"/>
    <w:rsid w:val="00FE262D"/>
    <w:rsid w:val="00FE3343"/>
    <w:rsid w:val="00FE5536"/>
    <w:rsid w:val="00FE58F4"/>
    <w:rsid w:val="00FE7280"/>
    <w:rsid w:val="00FF0871"/>
    <w:rsid w:val="00FF0F95"/>
    <w:rsid w:val="00FF1528"/>
    <w:rsid w:val="00FF3118"/>
    <w:rsid w:val="00FF3566"/>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C684E"/>
  <w15:chartTrackingRefBased/>
  <w15:docId w15:val="{88E25CA1-E525-4F24-ACAC-A3543663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17BB"/>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Calibri" w:hAnsi="Calibr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693A7C"/>
    <w:rPr>
      <w:vertAlign w:val="superscript"/>
    </w:rPr>
  </w:style>
  <w:style w:type="table" w:styleId="TableClassic1">
    <w:name w:val="Table Classic 1"/>
    <w:basedOn w:val="TableNorma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styleId="UnresolvedMention">
    <w:name w:val="Unresolved Mention"/>
    <w:basedOn w:val="DefaultParagraphFont"/>
    <w:uiPriority w:val="99"/>
    <w:semiHidden/>
    <w:unhideWhenUsed/>
    <w:rsid w:val="00E7023F"/>
    <w:rPr>
      <w:color w:val="605E5C"/>
      <w:shd w:val="clear" w:color="auto" w:fill="E1DFDD"/>
    </w:rPr>
  </w:style>
  <w:style w:type="character" w:customStyle="1" w:styleId="EndnoteTextChar">
    <w:name w:val="Endnote Text Char"/>
    <w:link w:val="EndnoteText"/>
    <w:rsid w:val="00435F4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tgoing.students@tamk.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4AF6A-6680-494B-BD7E-7B489BE3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619</Words>
  <Characters>5022</Characters>
  <Application>Microsoft Office Word</Application>
  <DocSecurity>0</DocSecurity>
  <PresentationFormat>Microsoft Word 11.0</PresentationFormat>
  <Lines>41</Lines>
  <Paragraphs>11</Paragraphs>
  <ScaleCrop>false</ScaleCrop>
  <HeadingPairs>
    <vt:vector size="8" baseType="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5630</CharactersWithSpaces>
  <SharedDoc>false</SharedDoc>
  <HLinks>
    <vt:vector size="30" baseType="variant">
      <vt:variant>
        <vt:i4>327789</vt:i4>
      </vt:variant>
      <vt:variant>
        <vt:i4>291</vt:i4>
      </vt:variant>
      <vt:variant>
        <vt:i4>0</vt:i4>
      </vt:variant>
      <vt:variant>
        <vt:i4>5</vt:i4>
      </vt:variant>
      <vt:variant>
        <vt:lpwstr>mailto:outgoing.students@tamk.fi</vt:lpwstr>
      </vt:variant>
      <vt:variant>
        <vt:lpwstr/>
      </vt:variant>
      <vt:variant>
        <vt:i4>917518</vt:i4>
      </vt:variant>
      <vt:variant>
        <vt:i4>285</vt:i4>
      </vt:variant>
      <vt:variant>
        <vt:i4>0</vt:i4>
      </vt:variant>
      <vt:variant>
        <vt:i4>5</vt:i4>
      </vt:variant>
      <vt:variant>
        <vt:lpwstr>http://europass.cedefop.europa.eu/en/resources/european-language-levels-cefr</vt:lpwstr>
      </vt:variant>
      <vt:variant>
        <vt:lpwstr/>
      </vt:variant>
      <vt:variant>
        <vt:i4>327789</vt:i4>
      </vt:variant>
      <vt:variant>
        <vt:i4>277</vt:i4>
      </vt:variant>
      <vt:variant>
        <vt:i4>0</vt:i4>
      </vt:variant>
      <vt:variant>
        <vt:i4>5</vt:i4>
      </vt:variant>
      <vt:variant>
        <vt:lpwstr>mailto:outgoing.students@tamk.fi</vt:lpwstr>
      </vt:variant>
      <vt:variant>
        <vt:lpwstr/>
      </vt:variant>
      <vt:variant>
        <vt:i4>4915230</vt:i4>
      </vt:variant>
      <vt:variant>
        <vt:i4>274</vt:i4>
      </vt:variant>
      <vt:variant>
        <vt:i4>0</vt:i4>
      </vt:variant>
      <vt:variant>
        <vt:i4>5</vt:i4>
      </vt:variant>
      <vt:variant>
        <vt:lpwstr>https://intra.tamk.fi/group/kompassi/uusinta-ja-korotustenttipaivat-2015-2016</vt:lpwstr>
      </vt:variant>
      <vt:variant>
        <vt:lpwstr/>
      </vt:variant>
      <vt:variant>
        <vt:i4>327789</vt:i4>
      </vt:variant>
      <vt:variant>
        <vt:i4>51</vt:i4>
      </vt:variant>
      <vt:variant>
        <vt:i4>0</vt:i4>
      </vt:variant>
      <vt:variant>
        <vt:i4>5</vt:i4>
      </vt:variant>
      <vt:variant>
        <vt:lpwstr>mailto:outgoing.students@tamk.fi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Marika Kyllönen (TAMK)</cp:lastModifiedBy>
  <cp:revision>3</cp:revision>
  <cp:lastPrinted>2014-05-07T11:47:00Z</cp:lastPrinted>
  <dcterms:created xsi:type="dcterms:W3CDTF">2019-11-19T09:21:00Z</dcterms:created>
  <dcterms:modified xsi:type="dcterms:W3CDTF">2019-11-19T09:22:00Z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